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22D4D" w14:textId="692DB8DB" w:rsidR="00897FCB" w:rsidRPr="00E744B7" w:rsidRDefault="005F7E30" w:rsidP="002A2ABD">
      <w:pPr>
        <w:shd w:val="clear" w:color="auto" w:fill="92D050"/>
        <w:bidi w:val="0"/>
        <w:jc w:val="center"/>
        <w:rPr>
          <w:b/>
          <w:bCs/>
        </w:rPr>
      </w:pPr>
      <w:r w:rsidRPr="00E744B7">
        <w:rPr>
          <w:rFonts w:cs="PT Bold Heading"/>
          <w:b/>
          <w:bCs/>
        </w:rPr>
        <w:t xml:space="preserve">Local </w:t>
      </w:r>
      <w:r w:rsidR="00897FCB" w:rsidRPr="00E744B7">
        <w:rPr>
          <w:rFonts w:cs="PT Bold Heading"/>
          <w:b/>
          <w:bCs/>
        </w:rPr>
        <w:t>Committee</w:t>
      </w:r>
      <w:r w:rsidR="00897FCB" w:rsidRPr="00E744B7">
        <w:rPr>
          <w:rFonts w:cs="PT Bold Heading" w:hint="cs"/>
          <w:b/>
          <w:bCs/>
          <w:rtl/>
        </w:rPr>
        <w:t xml:space="preserve"> </w:t>
      </w:r>
      <w:r w:rsidR="00897FCB" w:rsidRPr="00E744B7">
        <w:rPr>
          <w:rFonts w:cs="PT Bold Heading"/>
          <w:b/>
          <w:bCs/>
        </w:rPr>
        <w:t xml:space="preserve">of </w:t>
      </w:r>
      <w:r w:rsidRPr="00E744B7">
        <w:rPr>
          <w:rFonts w:cs="PT Bold Heading"/>
          <w:b/>
          <w:bCs/>
        </w:rPr>
        <w:t xml:space="preserve">Bioethics </w:t>
      </w:r>
      <w:r w:rsidRPr="00E744B7">
        <w:rPr>
          <w:b/>
          <w:bCs/>
        </w:rPr>
        <w:t>(</w:t>
      </w:r>
      <w:r w:rsidRPr="00E744B7">
        <w:rPr>
          <w:rFonts w:cs="PT Bold Heading"/>
          <w:b/>
          <w:bCs/>
        </w:rPr>
        <w:t>HAP-09-A-043)</w:t>
      </w:r>
    </w:p>
    <w:p w14:paraId="16D371B3" w14:textId="53D53535" w:rsidR="001F37C7" w:rsidRPr="00E744B7" w:rsidRDefault="00FF4426" w:rsidP="00E744B7">
      <w:pPr>
        <w:shd w:val="clear" w:color="auto" w:fill="92D050"/>
        <w:bidi w:val="0"/>
        <w:jc w:val="center"/>
      </w:pPr>
      <w:r w:rsidRPr="00E744B7">
        <w:rPr>
          <w:rFonts w:cs="PT Bold Heading"/>
          <w:b/>
          <w:bCs/>
        </w:rPr>
        <w:t>Bioethical Application Form</w:t>
      </w:r>
    </w:p>
    <w:p w14:paraId="6DB66FC1" w14:textId="612B8B7E" w:rsidR="00CC1D34" w:rsidRPr="00D830ED" w:rsidRDefault="00CC1D34" w:rsidP="00CC1D34">
      <w:pPr>
        <w:bidi w:val="0"/>
        <w:rPr>
          <w:rFonts w:asciiTheme="majorHAnsi" w:hAnsiTheme="majorHAnsi"/>
          <w:b/>
          <w:bCs/>
          <w:sz w:val="28"/>
          <w:szCs w:val="28"/>
        </w:rPr>
      </w:pPr>
      <w:r w:rsidRPr="00C757A8">
        <w:rPr>
          <w:rFonts w:asciiTheme="majorHAnsi" w:hAnsiTheme="majorHAnsi"/>
          <w:b/>
          <w:bCs/>
        </w:rPr>
        <w:t>Email:</w:t>
      </w:r>
      <w:r w:rsidR="009E3572" w:rsidRPr="00C757A8">
        <w:rPr>
          <w:rFonts w:asciiTheme="majorHAnsi" w:hAnsiTheme="majorHAnsi"/>
          <w:b/>
          <w:bCs/>
        </w:rPr>
        <w:t xml:space="preserve"> </w:t>
      </w:r>
      <w:hyperlink r:id="rId7" w:history="1">
        <w:r w:rsidR="009E3572" w:rsidRPr="00D830ED">
          <w:rPr>
            <w:rStyle w:val="Hyperlink"/>
            <w:rFonts w:asciiTheme="minorHAnsi" w:hAnsiTheme="minorHAnsi"/>
            <w:color w:val="auto"/>
            <w:sz w:val="22"/>
            <w:szCs w:val="28"/>
          </w:rPr>
          <w:t>lcbe@nbu.edu.sa</w:t>
        </w:r>
      </w:hyperlink>
      <w:r w:rsidR="009E3572" w:rsidRPr="00D830ED">
        <w:rPr>
          <w:rStyle w:val="Hyperlink"/>
          <w:rFonts w:asciiTheme="minorHAnsi" w:hAnsiTheme="minorHAnsi"/>
          <w:color w:val="auto"/>
          <w:sz w:val="22"/>
          <w:szCs w:val="28"/>
        </w:rPr>
        <w:t xml:space="preserve"> </w:t>
      </w:r>
      <w:r w:rsidR="009E3572" w:rsidRPr="00D830ED">
        <w:rPr>
          <w:rStyle w:val="IRBText"/>
          <w:rFonts w:asciiTheme="minorHAnsi" w:hAnsiTheme="minorHAnsi"/>
          <w:sz w:val="22"/>
          <w:szCs w:val="28"/>
        </w:rPr>
        <w:t xml:space="preserve"> </w:t>
      </w:r>
    </w:p>
    <w:p w14:paraId="1AB01181" w14:textId="44E20AF5" w:rsidR="00CC1D34" w:rsidRPr="00963C31" w:rsidRDefault="00CC1D34" w:rsidP="00CC1D34">
      <w:pPr>
        <w:bidi w:val="0"/>
        <w:rPr>
          <w:rFonts w:asciiTheme="majorHAnsi" w:hAnsiTheme="majorHAnsi" w:hint="cs"/>
          <w:b/>
          <w:bCs/>
          <w:highlight w:val="yellow"/>
          <w:rtl/>
        </w:rPr>
      </w:pPr>
      <w:r w:rsidRPr="00144857">
        <w:rPr>
          <w:rFonts w:asciiTheme="majorHAnsi" w:hAnsiTheme="majorHAnsi"/>
          <w:b/>
          <w:bCs/>
        </w:rPr>
        <w:t>Phone:</w:t>
      </w:r>
      <w:r w:rsidR="009E3572" w:rsidRPr="00144857">
        <w:rPr>
          <w:rFonts w:asciiTheme="majorHAnsi" w:hAnsiTheme="majorHAnsi"/>
          <w:b/>
          <w:bCs/>
        </w:rPr>
        <w:t xml:space="preserve"> </w:t>
      </w:r>
      <w:r w:rsidR="00746318">
        <w:rPr>
          <w:rFonts w:asciiTheme="majorHAnsi" w:hAnsiTheme="majorHAnsi"/>
          <w:b/>
          <w:bCs/>
        </w:rPr>
        <w:t>01</w:t>
      </w:r>
      <w:r w:rsidR="00586628">
        <w:rPr>
          <w:rFonts w:asciiTheme="majorHAnsi" w:hAnsiTheme="majorHAnsi"/>
          <w:b/>
          <w:bCs/>
        </w:rPr>
        <w:t>4661</w:t>
      </w:r>
      <w:r w:rsidR="00D02D54">
        <w:rPr>
          <w:rFonts w:asciiTheme="majorHAnsi" w:hAnsiTheme="majorHAnsi"/>
          <w:b/>
          <w:bCs/>
        </w:rPr>
        <w:t>5069</w:t>
      </w:r>
    </w:p>
    <w:p w14:paraId="3F9B24E1" w14:textId="77777777" w:rsidR="000F6E96" w:rsidRPr="00963C31" w:rsidRDefault="000F6E96" w:rsidP="000F6E96">
      <w:pPr>
        <w:bidi w:val="0"/>
        <w:rPr>
          <w:rFonts w:asciiTheme="majorHAnsi" w:hAnsiTheme="majorHAnsi"/>
          <w:b/>
          <w:bCs/>
          <w:highlight w:val="yellow"/>
        </w:rPr>
      </w:pPr>
    </w:p>
    <w:p w14:paraId="0CC1705F" w14:textId="66279C06" w:rsidR="00D64A4D" w:rsidRDefault="000F6E96" w:rsidP="00E744B7">
      <w:pPr>
        <w:bidi w:val="0"/>
        <w:rPr>
          <w:rFonts w:asciiTheme="majorHAnsi" w:hAnsiTheme="majorHAnsi"/>
          <w:b/>
          <w:bCs/>
        </w:rPr>
      </w:pPr>
      <w:r w:rsidRPr="000C7E6C">
        <w:rPr>
          <w:rFonts w:asciiTheme="majorHAnsi" w:hAnsiTheme="majorHAnsi"/>
          <w:b/>
          <w:bCs/>
        </w:rPr>
        <w:t>Date of application</w:t>
      </w:r>
      <w:r w:rsidR="00D64A4D" w:rsidRPr="000C7E6C">
        <w:rPr>
          <w:rFonts w:asciiTheme="majorHAnsi" w:hAnsiTheme="majorHAnsi"/>
          <w:b/>
          <w:bCs/>
        </w:rPr>
        <w:t>:</w:t>
      </w:r>
      <w:r w:rsidR="00FA5266">
        <w:rPr>
          <w:rFonts w:asciiTheme="majorHAnsi" w:hAnsiTheme="majorHAnsi"/>
          <w:b/>
          <w:bCs/>
        </w:rPr>
        <w:t xml:space="preserve"> </w:t>
      </w:r>
      <w:r w:rsidR="00FA5266" w:rsidRPr="001D4BBB">
        <w:rPr>
          <w:b/>
          <w:u w:val="single"/>
        </w:rPr>
        <w:fldChar w:fldCharType="begin">
          <w:ffData>
            <w:name w:val="Text10"/>
            <w:enabled/>
            <w:calcOnExit w:val="0"/>
            <w:textInput/>
          </w:ffData>
        </w:fldChar>
      </w:r>
      <w:r w:rsidR="00FA5266" w:rsidRPr="001D4BBB">
        <w:rPr>
          <w:b/>
          <w:u w:val="single"/>
        </w:rPr>
        <w:instrText xml:space="preserve"> FORMTEXT </w:instrText>
      </w:r>
      <w:r w:rsidR="00FA5266" w:rsidRPr="001D4BBB">
        <w:rPr>
          <w:b/>
          <w:u w:val="single"/>
        </w:rPr>
      </w:r>
      <w:r w:rsidR="00FA5266" w:rsidRPr="001D4BBB">
        <w:rPr>
          <w:b/>
          <w:u w:val="single"/>
        </w:rPr>
        <w:fldChar w:fldCharType="separate"/>
      </w:r>
      <w:r w:rsidR="00FA5266" w:rsidRPr="001D4BBB">
        <w:rPr>
          <w:b/>
          <w:u w:val="single"/>
        </w:rPr>
        <w:t> </w:t>
      </w:r>
      <w:r w:rsidR="00FA5266" w:rsidRPr="001D4BBB">
        <w:rPr>
          <w:b/>
          <w:u w:val="single"/>
        </w:rPr>
        <w:t> </w:t>
      </w:r>
      <w:r w:rsidR="00FA5266" w:rsidRPr="001D4BBB">
        <w:rPr>
          <w:b/>
          <w:u w:val="single"/>
        </w:rPr>
        <w:t> </w:t>
      </w:r>
      <w:r w:rsidR="00FA5266" w:rsidRPr="001D4BBB">
        <w:rPr>
          <w:b/>
          <w:u w:val="single"/>
        </w:rPr>
        <w:t> </w:t>
      </w:r>
      <w:r w:rsidR="00FA5266" w:rsidRPr="001D4BBB">
        <w:rPr>
          <w:b/>
          <w:u w:val="single"/>
        </w:rPr>
        <w:t> </w:t>
      </w:r>
      <w:r w:rsidR="00FA5266" w:rsidRPr="001D4BBB">
        <w:rPr>
          <w:b/>
          <w:u w:val="single"/>
        </w:rPr>
        <w:fldChar w:fldCharType="end"/>
      </w:r>
    </w:p>
    <w:p w14:paraId="52E59590" w14:textId="77777777" w:rsidR="00E744B7" w:rsidRDefault="00E744B7" w:rsidP="00E744B7">
      <w:pPr>
        <w:bidi w:val="0"/>
        <w:rPr>
          <w:rFonts w:asciiTheme="majorHAnsi" w:hAnsiTheme="majorHAnsi"/>
          <w:b/>
          <w:bCs/>
        </w:rPr>
      </w:pPr>
    </w:p>
    <w:p w14:paraId="44AF8B97" w14:textId="77777777" w:rsidR="00E744B7" w:rsidRDefault="00144857" w:rsidP="00E744B7">
      <w:pPr>
        <w:bidi w:val="0"/>
        <w:rPr>
          <w:rFonts w:asciiTheme="majorHAnsi" w:hAnsiTheme="majorHAnsi"/>
          <w:b/>
          <w:bCs/>
        </w:rPr>
      </w:pPr>
      <w:r w:rsidRPr="00E744B7">
        <w:rPr>
          <w:rFonts w:asciiTheme="majorHAnsi" w:hAnsiTheme="majorHAnsi"/>
          <w:b/>
          <w:bCs/>
        </w:rPr>
        <w:t xml:space="preserve">Please ensure that the </w:t>
      </w:r>
      <w:r w:rsidRPr="00E744B7">
        <w:rPr>
          <w:rFonts w:asciiTheme="majorHAnsi" w:hAnsiTheme="majorHAnsi"/>
          <w:b/>
          <w:bCs/>
          <w:u w:val="single"/>
        </w:rPr>
        <w:t>Checklist of Ethical Clearance Forms</w:t>
      </w:r>
      <w:r w:rsidRPr="00E744B7">
        <w:rPr>
          <w:rFonts w:asciiTheme="majorHAnsi" w:hAnsiTheme="majorHAnsi"/>
          <w:b/>
          <w:bCs/>
        </w:rPr>
        <w:t xml:space="preserve"> has been reviewed prior to submitting the application.</w:t>
      </w:r>
    </w:p>
    <w:p w14:paraId="77F8CF11" w14:textId="77777777" w:rsidR="00E744B7" w:rsidRDefault="00E744B7" w:rsidP="00E744B7">
      <w:pPr>
        <w:bidi w:val="0"/>
        <w:rPr>
          <w:rFonts w:asciiTheme="majorHAnsi" w:hAnsiTheme="majorHAnsi"/>
          <w:b/>
          <w:bCs/>
        </w:rPr>
      </w:pPr>
    </w:p>
    <w:p w14:paraId="786F41AA" w14:textId="1D8AFC2B" w:rsidR="00806160" w:rsidRPr="001D4BBB" w:rsidRDefault="00A41B88" w:rsidP="00E744B7">
      <w:pPr>
        <w:bidi w:val="0"/>
        <w:jc w:val="center"/>
        <w:rPr>
          <w:rFonts w:asciiTheme="majorHAnsi" w:hAnsiTheme="majorHAnsi"/>
          <w:b/>
          <w:bCs/>
        </w:rPr>
      </w:pPr>
      <w:r w:rsidRPr="00E744B7">
        <w:rPr>
          <w:rFonts w:asciiTheme="majorHAnsi" w:hAnsiTheme="majorHAnsi"/>
          <w:b/>
          <w:bCs/>
          <w:highlight w:val="green"/>
        </w:rPr>
        <w:t>Human Subjects Protocol</w:t>
      </w:r>
    </w:p>
    <w:p w14:paraId="08181903" w14:textId="77777777" w:rsidR="002C5001" w:rsidRPr="001D4BBB" w:rsidRDefault="002C5001" w:rsidP="00E744B7">
      <w:pPr>
        <w:bidi w:val="0"/>
      </w:pPr>
    </w:p>
    <w:p w14:paraId="0B1AF668" w14:textId="77777777" w:rsidR="00FD26EA" w:rsidRPr="001D4BBB" w:rsidRDefault="00FD26EA" w:rsidP="00FD26EA">
      <w:pPr>
        <w:pStyle w:val="aahrppadminsupplement"/>
        <w:tabs>
          <w:tab w:val="clear" w:pos="360"/>
          <w:tab w:val="num" w:pos="180"/>
        </w:tabs>
        <w:spacing w:line="240" w:lineRule="exact"/>
        <w:rPr>
          <w:rStyle w:val="IRBText"/>
          <w:rFonts w:asciiTheme="minorHAnsi" w:hAnsiTheme="minorHAnsi"/>
          <w:sz w:val="20"/>
        </w:rPr>
      </w:pPr>
      <w:r w:rsidRPr="001D4BBB">
        <w:rPr>
          <w:rStyle w:val="IRBText"/>
          <w:rFonts w:asciiTheme="minorHAnsi" w:hAnsiTheme="minorHAnsi" w:cstheme="minorHAnsi"/>
          <w:sz w:val="20"/>
          <w:szCs w:val="20"/>
        </w:rPr>
        <w:t xml:space="preserve">All responses should be </w:t>
      </w:r>
      <w:r w:rsidRPr="001D4BBB">
        <w:rPr>
          <w:rStyle w:val="IRBText"/>
          <w:sz w:val="20"/>
          <w:szCs w:val="20"/>
          <w:u w:val="single"/>
        </w:rPr>
        <w:t>Times New Roman, Bold, and Underlined</w:t>
      </w:r>
      <w:r w:rsidRPr="001D4BBB">
        <w:rPr>
          <w:rStyle w:val="IRBText"/>
          <w:rFonts w:asciiTheme="minorHAnsi" w:hAnsiTheme="minorHAnsi" w:cstheme="minorHAnsi"/>
          <w:sz w:val="20"/>
          <w:szCs w:val="20"/>
        </w:rPr>
        <w:t>.</w:t>
      </w:r>
    </w:p>
    <w:p w14:paraId="2783B0DE" w14:textId="21957704" w:rsidR="00760870" w:rsidRPr="001D4BBB" w:rsidRDefault="00FD26EA" w:rsidP="00FD26EA">
      <w:pPr>
        <w:pStyle w:val="aahrppadminsupplement"/>
        <w:tabs>
          <w:tab w:val="clear" w:pos="360"/>
          <w:tab w:val="num" w:pos="180"/>
        </w:tabs>
        <w:spacing w:line="240" w:lineRule="exact"/>
        <w:rPr>
          <w:rStyle w:val="HSPItem"/>
          <w:rFonts w:asciiTheme="minorHAnsi" w:hAnsiTheme="minorHAnsi"/>
          <w:color w:val="auto"/>
          <w:sz w:val="20"/>
        </w:rPr>
      </w:pPr>
      <w:r w:rsidRPr="001D4BBB">
        <w:rPr>
          <w:rStyle w:val="IRBText"/>
          <w:rFonts w:asciiTheme="minorHAnsi" w:hAnsiTheme="minorHAnsi" w:cstheme="minorHAnsi"/>
          <w:sz w:val="20"/>
          <w:szCs w:val="20"/>
        </w:rPr>
        <w:t>Submit</w:t>
      </w:r>
      <w:r w:rsidRPr="001D4BBB">
        <w:rPr>
          <w:rStyle w:val="IRBText"/>
          <w:rFonts w:asciiTheme="minorHAnsi" w:hAnsiTheme="minorHAnsi"/>
          <w:sz w:val="20"/>
        </w:rPr>
        <w:t xml:space="preserve"> all materials to </w:t>
      </w:r>
      <w:r w:rsidR="00C15059" w:rsidRPr="001D4BBB">
        <w:rPr>
          <w:rStyle w:val="IRBText"/>
          <w:rFonts w:asciiTheme="minorHAnsi" w:hAnsiTheme="minorHAnsi"/>
          <w:sz w:val="20"/>
        </w:rPr>
        <w:t xml:space="preserve">the local committee for bioethics at NBU via email </w:t>
      </w:r>
      <w:hyperlink r:id="rId8" w:history="1">
        <w:r w:rsidR="00C15059" w:rsidRPr="001D4BBB">
          <w:rPr>
            <w:rStyle w:val="Hyperlink"/>
            <w:rFonts w:asciiTheme="minorHAnsi" w:hAnsiTheme="minorHAnsi"/>
            <w:color w:val="auto"/>
            <w:sz w:val="20"/>
          </w:rPr>
          <w:t>lcbe@nbu.edu.sa</w:t>
        </w:r>
      </w:hyperlink>
      <w:r w:rsidR="00941534">
        <w:rPr>
          <w:rStyle w:val="Hyperlink"/>
          <w:rFonts w:asciiTheme="minorHAnsi" w:hAnsiTheme="minorHAnsi"/>
          <w:color w:val="auto"/>
          <w:sz w:val="20"/>
        </w:rPr>
        <w:t xml:space="preserve"> </w:t>
      </w:r>
      <w:r w:rsidR="00C15059" w:rsidRPr="001D4BBB">
        <w:rPr>
          <w:rStyle w:val="IRBText"/>
          <w:rFonts w:asciiTheme="minorHAnsi" w:hAnsiTheme="minorHAnsi"/>
          <w:sz w:val="20"/>
        </w:rPr>
        <w:t xml:space="preserve"> </w:t>
      </w:r>
    </w:p>
    <w:p w14:paraId="4C9A5739" w14:textId="2130B820" w:rsidR="009635EE" w:rsidRPr="001D4BBB" w:rsidRDefault="009635EE" w:rsidP="00502A89">
      <w:pPr>
        <w:pStyle w:val="aahrppadminsupplement"/>
        <w:numPr>
          <w:ilvl w:val="0"/>
          <w:numId w:val="0"/>
        </w:numPr>
        <w:outlineLvl w:val="0"/>
        <w:rPr>
          <w:rStyle w:val="HSPItem"/>
          <w:rFonts w:asciiTheme="minorHAnsi" w:hAnsiTheme="minorHAnsi"/>
          <w:b/>
          <w:color w:val="auto"/>
        </w:rPr>
      </w:pPr>
      <w:r w:rsidRPr="001D4BBB">
        <w:rPr>
          <w:rFonts w:asciiTheme="minorHAnsi" w:hAnsiTheme="minorHAnsi"/>
          <w:b/>
          <w:noProof/>
        </w:rPr>
        <mc:AlternateContent>
          <mc:Choice Requires="wps">
            <w:drawing>
              <wp:anchor distT="0" distB="0" distL="114300" distR="114300" simplePos="0" relativeHeight="251659264" behindDoc="0" locked="0" layoutInCell="1" allowOverlap="1" wp14:anchorId="65146C01" wp14:editId="16469AFA">
                <wp:simplePos x="0" y="0"/>
                <wp:positionH relativeFrom="column">
                  <wp:posOffset>27830</wp:posOffset>
                </wp:positionH>
                <wp:positionV relativeFrom="paragraph">
                  <wp:posOffset>84207</wp:posOffset>
                </wp:positionV>
                <wp:extent cx="6559826" cy="23853"/>
                <wp:effectExtent l="0" t="0" r="31750" b="33655"/>
                <wp:wrapNone/>
                <wp:docPr id="1128046692" name="Straight Connector 1"/>
                <wp:cNvGraphicFramePr/>
                <a:graphic xmlns:a="http://schemas.openxmlformats.org/drawingml/2006/main">
                  <a:graphicData uri="http://schemas.microsoft.com/office/word/2010/wordprocessingShape">
                    <wps:wsp>
                      <wps:cNvCnPr/>
                      <wps:spPr>
                        <a:xfrm>
                          <a:off x="0" y="0"/>
                          <a:ext cx="6559826" cy="238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94FDE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pt,6.65pt" to="518.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" strokecolor="black [3040]"/>
            </w:pict>
          </mc:Fallback>
        </mc:AlternateContent>
      </w:r>
    </w:p>
    <w:p w14:paraId="7670009B" w14:textId="604B8781" w:rsidR="00502A89" w:rsidRPr="001D4BBB" w:rsidRDefault="00502A89" w:rsidP="00502A89">
      <w:pPr>
        <w:pStyle w:val="aahrppadminsupplement"/>
        <w:numPr>
          <w:ilvl w:val="0"/>
          <w:numId w:val="0"/>
        </w:numPr>
        <w:outlineLvl w:val="0"/>
        <w:rPr>
          <w:rStyle w:val="HSPItem"/>
          <w:rFonts w:asciiTheme="minorHAnsi" w:hAnsiTheme="minorHAnsi"/>
          <w:color w:val="auto"/>
        </w:rPr>
      </w:pPr>
      <w:r w:rsidRPr="001D4BBB">
        <w:rPr>
          <w:rStyle w:val="HSPItem"/>
          <w:rFonts w:asciiTheme="minorHAnsi" w:hAnsiTheme="minorHAnsi"/>
          <w:b/>
          <w:color w:val="auto"/>
        </w:rPr>
        <w:t>Indicate the type of review you are applying for:</w:t>
      </w:r>
    </w:p>
    <w:p w14:paraId="41D43EB5" w14:textId="429AFB0F" w:rsidR="00502A89" w:rsidRPr="001D4BBB" w:rsidRDefault="00586628" w:rsidP="00E744B7">
      <w:pPr>
        <w:bidi w:val="0"/>
        <w:ind w:firstLine="720"/>
        <w:rPr>
          <w:rStyle w:val="HSPItem"/>
          <w:rFonts w:asciiTheme="minorHAnsi" w:hAnsiTheme="minorHAnsi"/>
          <w:i/>
          <w:color w:val="auto"/>
        </w:rPr>
      </w:pPr>
      <w:sdt>
        <w:sdtPr>
          <w:rPr>
            <w:rFonts w:asciiTheme="minorHAnsi" w:hAnsiTheme="minorHAnsi"/>
            <w:color w:val="000000"/>
          </w:rPr>
          <w:id w:val="2141451153"/>
          <w14:checkbox>
            <w14:checked w14:val="0"/>
            <w14:checkedState w14:val="2612" w14:font="MS Gothic"/>
            <w14:uncheckedState w14:val="2610" w14:font="MS Gothic"/>
          </w14:checkbox>
        </w:sdtPr>
        <w:sdtEndPr/>
        <w:sdtContent>
          <w:r w:rsidR="0081742D">
            <w:rPr>
              <w:rFonts w:ascii="MS Gothic" w:eastAsia="MS Gothic" w:hAnsi="MS Gothic" w:hint="eastAsia"/>
              <w:color w:val="000000"/>
            </w:rPr>
            <w:t>☐</w:t>
          </w:r>
        </w:sdtContent>
      </w:sdt>
      <w:r w:rsidR="00502A89" w:rsidRPr="001D4BBB">
        <w:rPr>
          <w:rStyle w:val="HSPItem"/>
          <w:rFonts w:asciiTheme="minorHAnsi" w:hAnsiTheme="minorHAnsi"/>
          <w:color w:val="auto"/>
        </w:rPr>
        <w:t xml:space="preserve"> Convened (Full) </w:t>
      </w:r>
      <w:r w:rsidR="00E41934" w:rsidRPr="001D4BBB">
        <w:rPr>
          <w:rStyle w:val="HSPItem"/>
          <w:rFonts w:asciiTheme="minorHAnsi" w:hAnsiTheme="minorHAnsi"/>
          <w:color w:val="auto"/>
        </w:rPr>
        <w:t>bioethical committee</w:t>
      </w:r>
      <w:r w:rsidR="00502A89" w:rsidRPr="001D4BBB">
        <w:rPr>
          <w:rStyle w:val="HSPItem"/>
          <w:rFonts w:asciiTheme="minorHAnsi" w:hAnsiTheme="minorHAnsi"/>
          <w:color w:val="auto"/>
        </w:rPr>
        <w:t xml:space="preserve"> </w:t>
      </w:r>
      <w:r w:rsidR="00502A89" w:rsidRPr="001D4BBB">
        <w:rPr>
          <w:rStyle w:val="HSPItem"/>
          <w:rFonts w:asciiTheme="minorHAnsi" w:hAnsiTheme="minorHAnsi" w:cstheme="minorHAnsi"/>
          <w:b/>
          <w:i/>
          <w:color w:val="auto"/>
          <w:u w:val="single"/>
        </w:rPr>
        <w:t>-OR-</w:t>
      </w:r>
    </w:p>
    <w:p w14:paraId="6BEEDE2C" w14:textId="55B066B0" w:rsidR="00650903" w:rsidRDefault="00586628" w:rsidP="00E744B7">
      <w:pPr>
        <w:bidi w:val="0"/>
        <w:ind w:left="1080" w:hanging="360"/>
        <w:rPr>
          <w:rStyle w:val="HSPItem"/>
          <w:rFonts w:asciiTheme="minorHAnsi" w:hAnsiTheme="minorHAnsi" w:cstheme="minorHAnsi"/>
          <w:color w:val="auto"/>
        </w:rPr>
      </w:pPr>
      <w:sdt>
        <w:sdtPr>
          <w:rPr>
            <w:rFonts w:asciiTheme="minorHAnsi" w:hAnsiTheme="minorHAnsi"/>
            <w:color w:val="000000"/>
          </w:rPr>
          <w:id w:val="-2071566971"/>
          <w14:checkbox>
            <w14:checked w14:val="0"/>
            <w14:checkedState w14:val="2612" w14:font="MS Gothic"/>
            <w14:uncheckedState w14:val="2610" w14:font="MS Gothic"/>
          </w14:checkbox>
        </w:sdtPr>
        <w:sdtEndPr/>
        <w:sdtContent>
          <w:r w:rsidR="00E744B7">
            <w:rPr>
              <w:rFonts w:ascii="MS Gothic" w:eastAsia="MS Gothic" w:hAnsi="MS Gothic" w:hint="eastAsia"/>
              <w:color w:val="000000"/>
            </w:rPr>
            <w:t>☐</w:t>
          </w:r>
        </w:sdtContent>
      </w:sdt>
      <w:r w:rsidR="00502A89" w:rsidRPr="001D4BBB">
        <w:rPr>
          <w:rStyle w:val="HSPItem"/>
          <w:rFonts w:asciiTheme="minorHAnsi" w:hAnsiTheme="minorHAnsi"/>
          <w:color w:val="auto"/>
        </w:rPr>
        <w:t xml:space="preserve"> Expedited</w:t>
      </w:r>
      <w:r w:rsidR="00502A89" w:rsidRPr="001D4BBB">
        <w:rPr>
          <w:rStyle w:val="HSPItem"/>
          <w:rFonts w:asciiTheme="minorHAnsi" w:hAnsiTheme="minorHAnsi" w:cstheme="minorHAnsi"/>
          <w:color w:val="auto"/>
        </w:rPr>
        <w:t xml:space="preserve"> </w:t>
      </w:r>
    </w:p>
    <w:p w14:paraId="38BA5B40" w14:textId="3B015CF8" w:rsidR="009635EE" w:rsidRPr="001D4BBB" w:rsidRDefault="00EB1441" w:rsidP="00E744B7">
      <w:pPr>
        <w:pStyle w:val="aahrppadminsupplement"/>
        <w:numPr>
          <w:ilvl w:val="0"/>
          <w:numId w:val="0"/>
        </w:numPr>
        <w:ind w:left="360"/>
        <w:rPr>
          <w:rFonts w:asciiTheme="minorHAnsi" w:hAnsiTheme="minorHAnsi" w:cstheme="minorHAnsi"/>
        </w:rPr>
      </w:pPr>
      <w:r>
        <w:rPr>
          <w:rStyle w:val="HSPItem"/>
          <w:rFonts w:asciiTheme="minorHAnsi" w:hAnsiTheme="minorHAnsi" w:cstheme="minorHAnsi"/>
          <w:color w:val="auto"/>
        </w:rPr>
        <w:t xml:space="preserve">* If expedited, complete items </w:t>
      </w:r>
      <w:r w:rsidR="008562F2">
        <w:rPr>
          <w:rStyle w:val="HSPItem"/>
          <w:rFonts w:asciiTheme="minorHAnsi" w:hAnsiTheme="minorHAnsi" w:cstheme="minorHAnsi"/>
          <w:color w:val="auto"/>
        </w:rPr>
        <w:t xml:space="preserve">1-4, 6, </w:t>
      </w:r>
      <w:r w:rsidR="00EA10B8">
        <w:rPr>
          <w:rStyle w:val="HSPItem"/>
          <w:rFonts w:asciiTheme="minorHAnsi" w:hAnsiTheme="minorHAnsi" w:cstheme="minorHAnsi"/>
          <w:color w:val="auto"/>
        </w:rPr>
        <w:t>and 11-24</w:t>
      </w:r>
    </w:p>
    <w:p w14:paraId="3EDFD06A" w14:textId="14AF10FA" w:rsidR="00B20EC5" w:rsidRPr="001D4BBB" w:rsidRDefault="004858F5" w:rsidP="009276B4">
      <w:pPr>
        <w:pStyle w:val="ListParagraph"/>
        <w:numPr>
          <w:ilvl w:val="0"/>
          <w:numId w:val="7"/>
        </w:numPr>
        <w:bidi w:val="0"/>
        <w:rPr>
          <w:rFonts w:asciiTheme="minorHAnsi" w:hAnsiTheme="minorHAnsi" w:cstheme="minorHAnsi"/>
          <w:b/>
          <w:bCs/>
        </w:rPr>
      </w:pPr>
      <w:r w:rsidRPr="001D4BBB">
        <w:rPr>
          <w:rFonts w:asciiTheme="minorHAnsi" w:hAnsiTheme="minorHAnsi" w:cstheme="minorHAnsi"/>
          <w:b/>
          <w:bCs/>
        </w:rPr>
        <w:t xml:space="preserve">Protocol title: </w:t>
      </w:r>
      <w:r w:rsidR="0023637B" w:rsidRPr="001D4BBB">
        <w:rPr>
          <w:b/>
          <w:u w:val="single"/>
        </w:rPr>
        <w:fldChar w:fldCharType="begin">
          <w:ffData>
            <w:name w:val="Text10"/>
            <w:enabled/>
            <w:calcOnExit w:val="0"/>
            <w:textInput/>
          </w:ffData>
        </w:fldChar>
      </w:r>
      <w:r w:rsidR="0023637B" w:rsidRPr="001D4BBB">
        <w:rPr>
          <w:b/>
          <w:u w:val="single"/>
        </w:rPr>
        <w:instrText xml:space="preserve"> FORMTEXT </w:instrText>
      </w:r>
      <w:r w:rsidR="0023637B" w:rsidRPr="001D4BBB">
        <w:rPr>
          <w:b/>
          <w:u w:val="single"/>
        </w:rPr>
      </w:r>
      <w:r w:rsidR="0023637B" w:rsidRPr="001D4BBB">
        <w:rPr>
          <w:b/>
          <w:u w:val="single"/>
        </w:rPr>
        <w:fldChar w:fldCharType="separate"/>
      </w:r>
      <w:r w:rsidR="0023637B" w:rsidRPr="001D4BBB">
        <w:rPr>
          <w:b/>
          <w:u w:val="single"/>
        </w:rPr>
        <w:t> </w:t>
      </w:r>
      <w:r w:rsidR="0023637B" w:rsidRPr="001D4BBB">
        <w:rPr>
          <w:b/>
          <w:u w:val="single"/>
        </w:rPr>
        <w:t> </w:t>
      </w:r>
      <w:r w:rsidR="0023637B" w:rsidRPr="001D4BBB">
        <w:rPr>
          <w:b/>
          <w:u w:val="single"/>
        </w:rPr>
        <w:t> </w:t>
      </w:r>
      <w:r w:rsidR="0023637B" w:rsidRPr="001D4BBB">
        <w:rPr>
          <w:b/>
          <w:u w:val="single"/>
        </w:rPr>
        <w:t> </w:t>
      </w:r>
      <w:r w:rsidR="0023637B" w:rsidRPr="001D4BBB">
        <w:rPr>
          <w:b/>
          <w:u w:val="single"/>
        </w:rPr>
        <w:t> </w:t>
      </w:r>
      <w:r w:rsidR="0023637B" w:rsidRPr="001D4BBB">
        <w:rPr>
          <w:b/>
          <w:u w:val="single"/>
        </w:rPr>
        <w:fldChar w:fldCharType="end"/>
      </w:r>
    </w:p>
    <w:p w14:paraId="78DD955C" w14:textId="77777777" w:rsidR="008D4DEA" w:rsidRPr="001D4BBB" w:rsidRDefault="00BC0433" w:rsidP="008D4DEA">
      <w:pPr>
        <w:pStyle w:val="ListParagraph"/>
        <w:numPr>
          <w:ilvl w:val="0"/>
          <w:numId w:val="7"/>
        </w:numPr>
        <w:bidi w:val="0"/>
        <w:rPr>
          <w:rStyle w:val="HSPItem"/>
          <w:rFonts w:asciiTheme="minorHAnsi" w:hAnsiTheme="minorHAnsi" w:cstheme="minorHAnsi"/>
          <w:color w:val="auto"/>
        </w:rPr>
      </w:pPr>
      <w:r w:rsidRPr="001D4BBB">
        <w:rPr>
          <w:rStyle w:val="HSPItem"/>
          <w:rFonts w:asciiTheme="minorHAnsi" w:hAnsiTheme="minorHAnsi"/>
          <w:b/>
          <w:color w:val="auto"/>
        </w:rPr>
        <w:t>Investigator</w:t>
      </w:r>
      <w:r w:rsidRPr="001D4BBB">
        <w:rPr>
          <w:rStyle w:val="HSPItem"/>
          <w:rFonts w:asciiTheme="minorHAnsi" w:hAnsiTheme="minorHAnsi" w:cstheme="minorHAnsi"/>
          <w:b/>
          <w:color w:val="auto"/>
          <w:sz w:val="22"/>
        </w:rPr>
        <w:t xml:space="preserve"> </w:t>
      </w:r>
      <w:r w:rsidRPr="001D4BBB">
        <w:rPr>
          <w:rStyle w:val="HSPItem"/>
          <w:rFonts w:asciiTheme="minorHAnsi" w:hAnsiTheme="minorHAnsi" w:cstheme="minorHAnsi"/>
          <w:b/>
          <w:color w:val="auto"/>
        </w:rPr>
        <w:t>and Contact Person</w:t>
      </w:r>
      <w:r w:rsidR="00007E2C" w:rsidRPr="001D4BBB">
        <w:rPr>
          <w:rStyle w:val="HSPItem"/>
          <w:rFonts w:asciiTheme="minorHAnsi" w:hAnsiTheme="minorHAnsi" w:cstheme="minorHAnsi"/>
          <w:b/>
          <w:color w:val="auto"/>
        </w:rPr>
        <w:t>:</w:t>
      </w:r>
      <w:r w:rsidR="008D4DEA" w:rsidRPr="001D4BBB">
        <w:rPr>
          <w:rStyle w:val="HSPItem"/>
          <w:rFonts w:asciiTheme="minorHAnsi" w:hAnsiTheme="minorHAnsi"/>
          <w:b/>
          <w:color w:val="auto"/>
        </w:rPr>
        <w:t xml:space="preserve"> </w:t>
      </w:r>
    </w:p>
    <w:p w14:paraId="722F7FEC" w14:textId="0A353612" w:rsidR="008D4DEA" w:rsidRPr="001D4BBB" w:rsidRDefault="008D4DEA" w:rsidP="00E744B7">
      <w:pPr>
        <w:pStyle w:val="ListParagraph"/>
        <w:numPr>
          <w:ilvl w:val="1"/>
          <w:numId w:val="7"/>
        </w:numPr>
        <w:bidi w:val="0"/>
        <w:rPr>
          <w:rFonts w:asciiTheme="minorHAnsi" w:hAnsiTheme="minorHAnsi" w:cstheme="minorHAnsi"/>
        </w:rPr>
      </w:pPr>
      <w:r w:rsidRPr="001D4BBB">
        <w:rPr>
          <w:rStyle w:val="HSPItem"/>
          <w:rFonts w:asciiTheme="minorHAnsi" w:hAnsiTheme="minorHAnsi"/>
          <w:color w:val="auto"/>
        </w:rPr>
        <w:t>Name of Principal</w:t>
      </w:r>
      <w:bookmarkStart w:id="0" w:name="PI"/>
      <w:bookmarkEnd w:id="0"/>
      <w:r w:rsidRPr="001D4BBB">
        <w:rPr>
          <w:rStyle w:val="HSPItem"/>
          <w:rFonts w:asciiTheme="minorHAnsi" w:hAnsiTheme="minorHAnsi"/>
          <w:color w:val="auto"/>
        </w:rPr>
        <w:t xml:space="preserve"> Investigator</w:t>
      </w:r>
      <w:r w:rsidRPr="001D4BBB">
        <w:rPr>
          <w:rStyle w:val="HSPItem"/>
          <w:rFonts w:asciiTheme="minorHAnsi" w:hAnsiTheme="minorHAnsi" w:cstheme="minorHAnsi"/>
          <w:color w:val="auto"/>
        </w:rPr>
        <w:t>:</w:t>
      </w:r>
      <w:r w:rsidR="001411CD" w:rsidRPr="001D4BBB">
        <w:rPr>
          <w:b/>
          <w:u w:val="single"/>
        </w:rPr>
        <w:t xml:space="preserve"> </w:t>
      </w:r>
      <w:r w:rsidR="001411CD" w:rsidRPr="001D4BBB">
        <w:rPr>
          <w:b/>
          <w:u w:val="single"/>
        </w:rPr>
        <w:fldChar w:fldCharType="begin">
          <w:ffData>
            <w:name w:val="Text10"/>
            <w:enabled/>
            <w:calcOnExit w:val="0"/>
            <w:textInput/>
          </w:ffData>
        </w:fldChar>
      </w:r>
      <w:r w:rsidR="001411CD" w:rsidRPr="001D4BBB">
        <w:rPr>
          <w:b/>
          <w:u w:val="single"/>
        </w:rPr>
        <w:instrText xml:space="preserve"> FORMTEXT </w:instrText>
      </w:r>
      <w:r w:rsidR="001411CD" w:rsidRPr="001D4BBB">
        <w:rPr>
          <w:b/>
          <w:u w:val="single"/>
        </w:rPr>
      </w:r>
      <w:r w:rsidR="001411CD" w:rsidRPr="001D4BBB">
        <w:rPr>
          <w:b/>
          <w:u w:val="single"/>
        </w:rPr>
        <w:fldChar w:fldCharType="separate"/>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fldChar w:fldCharType="end"/>
      </w:r>
    </w:p>
    <w:p w14:paraId="234B8223" w14:textId="53B58B45" w:rsidR="008D4DEA" w:rsidRPr="001D4BBB" w:rsidRDefault="008D4DEA" w:rsidP="00E744B7">
      <w:pPr>
        <w:pStyle w:val="ListParagraph"/>
        <w:bidi w:val="0"/>
        <w:ind w:firstLine="360"/>
        <w:rPr>
          <w:rFonts w:asciiTheme="minorHAnsi" w:hAnsiTheme="minorHAnsi"/>
        </w:rPr>
      </w:pPr>
      <w:r w:rsidRPr="001D4BBB">
        <w:rPr>
          <w:rStyle w:val="HSPItem"/>
          <w:rFonts w:asciiTheme="minorHAnsi" w:hAnsiTheme="minorHAnsi"/>
          <w:color w:val="auto"/>
        </w:rPr>
        <w:t>Degree(s)/Title</w:t>
      </w:r>
      <w:r w:rsidRPr="001D4BBB">
        <w:rPr>
          <w:rStyle w:val="HSPItem"/>
          <w:rFonts w:asciiTheme="minorHAnsi" w:hAnsiTheme="minorHAnsi" w:cstheme="minorHAnsi"/>
          <w:color w:val="auto"/>
        </w:rPr>
        <w:t>:</w:t>
      </w:r>
      <w:r w:rsidR="001411CD" w:rsidRPr="001D4BBB">
        <w:rPr>
          <w:rStyle w:val="HSPItem"/>
          <w:rFonts w:asciiTheme="minorHAnsi" w:hAnsiTheme="minorHAnsi" w:cstheme="minorHAnsi"/>
          <w:color w:val="auto"/>
        </w:rPr>
        <w:t xml:space="preserve"> </w:t>
      </w:r>
      <w:r w:rsidR="001411CD" w:rsidRPr="001D4BBB">
        <w:rPr>
          <w:b/>
          <w:u w:val="single"/>
        </w:rPr>
        <w:fldChar w:fldCharType="begin">
          <w:ffData>
            <w:name w:val="Text10"/>
            <w:enabled/>
            <w:calcOnExit w:val="0"/>
            <w:textInput/>
          </w:ffData>
        </w:fldChar>
      </w:r>
      <w:r w:rsidR="001411CD" w:rsidRPr="001D4BBB">
        <w:rPr>
          <w:b/>
          <w:u w:val="single"/>
        </w:rPr>
        <w:instrText xml:space="preserve"> FORMTEXT </w:instrText>
      </w:r>
      <w:r w:rsidR="001411CD" w:rsidRPr="001D4BBB">
        <w:rPr>
          <w:b/>
          <w:u w:val="single"/>
        </w:rPr>
      </w:r>
      <w:r w:rsidR="001411CD" w:rsidRPr="001D4BBB">
        <w:rPr>
          <w:b/>
          <w:u w:val="single"/>
        </w:rPr>
        <w:fldChar w:fldCharType="separate"/>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fldChar w:fldCharType="end"/>
      </w:r>
      <w:r w:rsidR="00CD5B7D" w:rsidRPr="001D4BBB">
        <w:rPr>
          <w:b/>
        </w:rPr>
        <w:tab/>
      </w:r>
      <w:r w:rsidRPr="001D4BBB">
        <w:rPr>
          <w:rFonts w:asciiTheme="minorHAnsi" w:hAnsiTheme="minorHAnsi" w:cstheme="minorHAnsi"/>
        </w:rPr>
        <w:tab/>
      </w:r>
      <w:r w:rsidRPr="001D4BBB">
        <w:rPr>
          <w:rFonts w:asciiTheme="minorHAnsi" w:hAnsiTheme="minorHAnsi"/>
        </w:rPr>
        <w:tab/>
      </w:r>
      <w:r w:rsidR="00DF7C6E" w:rsidRPr="001D4BBB">
        <w:rPr>
          <w:rFonts w:asciiTheme="minorHAnsi" w:hAnsiTheme="minorHAnsi"/>
        </w:rPr>
        <w:tab/>
      </w:r>
      <w:r w:rsidR="00CC166D" w:rsidRPr="001D4BBB">
        <w:rPr>
          <w:rFonts w:asciiTheme="minorHAnsi" w:hAnsiTheme="minorHAnsi"/>
        </w:rPr>
        <w:t xml:space="preserve">NBU </w:t>
      </w:r>
      <w:r w:rsidR="00CC166D" w:rsidRPr="001D4BBB">
        <w:rPr>
          <w:rStyle w:val="HSPItem"/>
          <w:rFonts w:asciiTheme="minorHAnsi" w:hAnsiTheme="minorHAnsi"/>
          <w:color w:val="auto"/>
        </w:rPr>
        <w:t xml:space="preserve">Employer </w:t>
      </w:r>
      <w:r w:rsidRPr="001D4BBB">
        <w:rPr>
          <w:rStyle w:val="HSPItem"/>
          <w:rFonts w:asciiTheme="minorHAnsi" w:hAnsiTheme="minorHAnsi"/>
          <w:color w:val="auto"/>
        </w:rPr>
        <w:t>ID</w:t>
      </w:r>
      <w:r w:rsidRPr="001D4BBB">
        <w:rPr>
          <w:rStyle w:val="HSPItem"/>
          <w:rFonts w:asciiTheme="minorHAnsi" w:hAnsiTheme="minorHAnsi" w:cstheme="minorHAnsi"/>
          <w:color w:val="auto"/>
        </w:rPr>
        <w:t xml:space="preserve">: </w:t>
      </w:r>
      <w:r w:rsidR="001411CD" w:rsidRPr="001D4BBB">
        <w:rPr>
          <w:b/>
          <w:u w:val="single"/>
        </w:rPr>
        <w:fldChar w:fldCharType="begin">
          <w:ffData>
            <w:name w:val="Text10"/>
            <w:enabled/>
            <w:calcOnExit w:val="0"/>
            <w:textInput/>
          </w:ffData>
        </w:fldChar>
      </w:r>
      <w:r w:rsidR="001411CD" w:rsidRPr="001D4BBB">
        <w:rPr>
          <w:b/>
          <w:u w:val="single"/>
        </w:rPr>
        <w:instrText xml:space="preserve"> FORMTEXT </w:instrText>
      </w:r>
      <w:r w:rsidR="001411CD" w:rsidRPr="001D4BBB">
        <w:rPr>
          <w:b/>
          <w:u w:val="single"/>
        </w:rPr>
      </w:r>
      <w:r w:rsidR="001411CD" w:rsidRPr="001D4BBB">
        <w:rPr>
          <w:b/>
          <w:u w:val="single"/>
        </w:rPr>
        <w:fldChar w:fldCharType="separate"/>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fldChar w:fldCharType="end"/>
      </w:r>
    </w:p>
    <w:p w14:paraId="2C3DAD6D" w14:textId="284A058B" w:rsidR="008D4DEA" w:rsidRPr="00E744B7" w:rsidRDefault="008D4DEA" w:rsidP="00E744B7">
      <w:pPr>
        <w:pStyle w:val="ListParagraph"/>
        <w:bidi w:val="0"/>
        <w:ind w:firstLine="360"/>
        <w:rPr>
          <w:rFonts w:asciiTheme="minorHAnsi" w:hAnsiTheme="minorHAnsi"/>
        </w:rPr>
      </w:pPr>
      <w:r w:rsidRPr="001D4BBB">
        <w:rPr>
          <w:rStyle w:val="HSPItem"/>
          <w:rFonts w:asciiTheme="minorHAnsi" w:hAnsiTheme="minorHAnsi"/>
          <w:color w:val="auto"/>
        </w:rPr>
        <w:t>Dept/Div</w:t>
      </w:r>
      <w:r w:rsidRPr="001D4BBB">
        <w:rPr>
          <w:rStyle w:val="HSPItem"/>
          <w:rFonts w:asciiTheme="minorHAnsi" w:hAnsiTheme="minorHAnsi" w:cstheme="minorHAnsi"/>
          <w:color w:val="auto"/>
        </w:rPr>
        <w:t>:</w:t>
      </w:r>
      <w:r w:rsidR="001411CD" w:rsidRPr="001D4BBB">
        <w:rPr>
          <w:b/>
          <w:u w:val="single"/>
        </w:rPr>
        <w:t xml:space="preserve"> </w:t>
      </w:r>
      <w:r w:rsidR="001411CD" w:rsidRPr="001D4BBB">
        <w:rPr>
          <w:b/>
          <w:u w:val="single"/>
        </w:rPr>
        <w:fldChar w:fldCharType="begin">
          <w:ffData>
            <w:name w:val="Text10"/>
            <w:enabled/>
            <w:calcOnExit w:val="0"/>
            <w:textInput/>
          </w:ffData>
        </w:fldChar>
      </w:r>
      <w:r w:rsidR="001411CD" w:rsidRPr="001D4BBB">
        <w:rPr>
          <w:b/>
          <w:u w:val="single"/>
        </w:rPr>
        <w:instrText xml:space="preserve"> FORMTEXT </w:instrText>
      </w:r>
      <w:r w:rsidR="001411CD" w:rsidRPr="001D4BBB">
        <w:rPr>
          <w:b/>
          <w:u w:val="single"/>
        </w:rPr>
      </w:r>
      <w:r w:rsidR="001411CD" w:rsidRPr="001D4BBB">
        <w:rPr>
          <w:b/>
          <w:u w:val="single"/>
        </w:rPr>
        <w:fldChar w:fldCharType="separate"/>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fldChar w:fldCharType="end"/>
      </w:r>
      <w:r w:rsidR="00024BD6" w:rsidRPr="001D4BBB">
        <w:rPr>
          <w:b/>
        </w:rPr>
        <w:tab/>
      </w:r>
      <w:r w:rsidRPr="001D4BBB">
        <w:rPr>
          <w:rFonts w:asciiTheme="minorHAnsi" w:hAnsiTheme="minorHAnsi"/>
          <w:i/>
        </w:rPr>
        <w:tab/>
      </w:r>
      <w:r w:rsidRPr="001D4BBB">
        <w:rPr>
          <w:rFonts w:asciiTheme="minorHAnsi" w:hAnsiTheme="minorHAnsi"/>
        </w:rPr>
        <w:tab/>
      </w:r>
      <w:r w:rsidRPr="001D4BBB">
        <w:rPr>
          <w:rFonts w:asciiTheme="minorHAnsi" w:hAnsiTheme="minorHAnsi" w:cstheme="minorHAnsi"/>
        </w:rPr>
        <w:tab/>
      </w:r>
      <w:r w:rsidR="00DF7C6E" w:rsidRPr="001D4BBB">
        <w:rPr>
          <w:rFonts w:asciiTheme="minorHAnsi" w:hAnsiTheme="minorHAnsi" w:cstheme="minorHAnsi"/>
        </w:rPr>
        <w:tab/>
      </w:r>
      <w:r w:rsidR="00CC166D" w:rsidRPr="001D4BBB">
        <w:rPr>
          <w:rFonts w:asciiTheme="minorHAnsi" w:hAnsiTheme="minorHAnsi" w:cstheme="minorHAnsi"/>
        </w:rPr>
        <w:t xml:space="preserve">NBU </w:t>
      </w:r>
      <w:r w:rsidR="00CC166D" w:rsidRPr="001D4BBB">
        <w:rPr>
          <w:rStyle w:val="HSPItem"/>
          <w:rFonts w:asciiTheme="minorHAnsi" w:hAnsiTheme="minorHAnsi"/>
          <w:color w:val="auto"/>
        </w:rPr>
        <w:t>Email</w:t>
      </w:r>
      <w:r w:rsidRPr="001D4BBB">
        <w:rPr>
          <w:rStyle w:val="HSPItem"/>
          <w:rFonts w:asciiTheme="minorHAnsi" w:hAnsiTheme="minorHAnsi"/>
          <w:color w:val="auto"/>
        </w:rPr>
        <w:t xml:space="preserve"> Address</w:t>
      </w:r>
      <w:r w:rsidRPr="001D4BBB">
        <w:rPr>
          <w:rStyle w:val="HSPItem"/>
          <w:rFonts w:asciiTheme="minorHAnsi" w:hAnsiTheme="minorHAnsi" w:cstheme="minorHAnsi"/>
          <w:color w:val="auto"/>
        </w:rPr>
        <w:t xml:space="preserve">: </w:t>
      </w:r>
      <w:r w:rsidR="001411CD" w:rsidRPr="001D4BBB">
        <w:rPr>
          <w:b/>
          <w:u w:val="single"/>
        </w:rPr>
        <w:fldChar w:fldCharType="begin">
          <w:ffData>
            <w:name w:val="Text10"/>
            <w:enabled/>
            <w:calcOnExit w:val="0"/>
            <w:textInput/>
          </w:ffData>
        </w:fldChar>
      </w:r>
      <w:r w:rsidR="001411CD" w:rsidRPr="001D4BBB">
        <w:rPr>
          <w:b/>
          <w:u w:val="single"/>
        </w:rPr>
        <w:instrText xml:space="preserve"> FORMTEXT </w:instrText>
      </w:r>
      <w:r w:rsidR="001411CD" w:rsidRPr="001D4BBB">
        <w:rPr>
          <w:b/>
          <w:u w:val="single"/>
        </w:rPr>
      </w:r>
      <w:r w:rsidR="001411CD" w:rsidRPr="001D4BBB">
        <w:rPr>
          <w:b/>
          <w:u w:val="single"/>
        </w:rPr>
        <w:fldChar w:fldCharType="separate"/>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fldChar w:fldCharType="end"/>
      </w:r>
    </w:p>
    <w:p w14:paraId="3003A883" w14:textId="43471D3B" w:rsidR="00DF7C6E" w:rsidRPr="001D4BBB" w:rsidRDefault="008D4DEA" w:rsidP="00E744B7">
      <w:pPr>
        <w:pStyle w:val="ListParagraph"/>
        <w:numPr>
          <w:ilvl w:val="0"/>
          <w:numId w:val="8"/>
        </w:numPr>
        <w:bidi w:val="0"/>
        <w:ind w:left="1440"/>
        <w:rPr>
          <w:rFonts w:asciiTheme="minorHAnsi" w:hAnsiTheme="minorHAnsi"/>
        </w:rPr>
      </w:pPr>
      <w:r w:rsidRPr="001D4BBB">
        <w:rPr>
          <w:rStyle w:val="HSPItem"/>
          <w:rFonts w:asciiTheme="minorHAnsi" w:hAnsiTheme="minorHAnsi"/>
          <w:color w:val="auto"/>
        </w:rPr>
        <w:t>Name of Contact Person</w:t>
      </w:r>
      <w:r w:rsidRPr="001D4BBB">
        <w:rPr>
          <w:rStyle w:val="HSPItem"/>
          <w:rFonts w:asciiTheme="minorHAnsi" w:hAnsiTheme="minorHAnsi" w:cstheme="minorHAnsi"/>
          <w:color w:val="auto"/>
        </w:rPr>
        <w:t xml:space="preserve">: </w:t>
      </w:r>
      <w:r w:rsidR="001411CD" w:rsidRPr="001D4BBB">
        <w:rPr>
          <w:b/>
          <w:u w:val="single"/>
        </w:rPr>
        <w:fldChar w:fldCharType="begin">
          <w:ffData>
            <w:name w:val="Text10"/>
            <w:enabled/>
            <w:calcOnExit w:val="0"/>
            <w:textInput/>
          </w:ffData>
        </w:fldChar>
      </w:r>
      <w:r w:rsidR="001411CD" w:rsidRPr="001D4BBB">
        <w:rPr>
          <w:b/>
          <w:u w:val="single"/>
        </w:rPr>
        <w:instrText xml:space="preserve"> FORMTEXT </w:instrText>
      </w:r>
      <w:r w:rsidR="001411CD" w:rsidRPr="001D4BBB">
        <w:rPr>
          <w:b/>
          <w:u w:val="single"/>
        </w:rPr>
      </w:r>
      <w:r w:rsidR="001411CD" w:rsidRPr="001D4BBB">
        <w:rPr>
          <w:b/>
          <w:u w:val="single"/>
        </w:rPr>
        <w:fldChar w:fldCharType="separate"/>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fldChar w:fldCharType="end"/>
      </w:r>
      <w:r w:rsidR="00DF7C6E" w:rsidRPr="001D4BBB">
        <w:rPr>
          <w:b/>
        </w:rPr>
        <w:tab/>
      </w:r>
      <w:r w:rsidR="00DF7C6E" w:rsidRPr="001D4BBB">
        <w:rPr>
          <w:b/>
        </w:rPr>
        <w:tab/>
      </w:r>
      <w:r w:rsidR="008720FE" w:rsidRPr="001D4BBB">
        <w:rPr>
          <w:rFonts w:asciiTheme="minorHAnsi" w:hAnsiTheme="minorHAnsi" w:cstheme="minorHAnsi"/>
          <w:bCs/>
        </w:rPr>
        <w:t>Degree(s)/</w:t>
      </w:r>
      <w:r w:rsidRPr="001D4BBB">
        <w:rPr>
          <w:rStyle w:val="HSPItem"/>
          <w:rFonts w:asciiTheme="minorHAnsi" w:hAnsiTheme="minorHAnsi" w:cstheme="minorHAnsi"/>
          <w:color w:val="auto"/>
        </w:rPr>
        <w:t xml:space="preserve">Title: </w:t>
      </w:r>
      <w:r w:rsidR="001411CD" w:rsidRPr="001D4BBB">
        <w:rPr>
          <w:b/>
          <w:u w:val="single"/>
        </w:rPr>
        <w:fldChar w:fldCharType="begin">
          <w:ffData>
            <w:name w:val="Text10"/>
            <w:enabled/>
            <w:calcOnExit w:val="0"/>
            <w:textInput/>
          </w:ffData>
        </w:fldChar>
      </w:r>
      <w:r w:rsidR="001411CD" w:rsidRPr="001D4BBB">
        <w:rPr>
          <w:b/>
          <w:u w:val="single"/>
        </w:rPr>
        <w:instrText xml:space="preserve"> FORMTEXT </w:instrText>
      </w:r>
      <w:r w:rsidR="001411CD" w:rsidRPr="001D4BBB">
        <w:rPr>
          <w:b/>
          <w:u w:val="single"/>
        </w:rPr>
      </w:r>
      <w:r w:rsidR="001411CD" w:rsidRPr="001D4BBB">
        <w:rPr>
          <w:b/>
          <w:u w:val="single"/>
        </w:rPr>
        <w:fldChar w:fldCharType="separate"/>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fldChar w:fldCharType="end"/>
      </w:r>
      <w:r w:rsidRPr="001D4BBB">
        <w:rPr>
          <w:rFonts w:asciiTheme="minorHAnsi" w:hAnsiTheme="minorHAnsi" w:cstheme="minorHAnsi"/>
          <w:b/>
        </w:rPr>
        <w:tab/>
      </w:r>
      <w:r w:rsidRPr="001D4BBB">
        <w:rPr>
          <w:rFonts w:asciiTheme="minorHAnsi" w:hAnsiTheme="minorHAnsi" w:cstheme="minorHAnsi"/>
          <w:b/>
        </w:rPr>
        <w:tab/>
      </w:r>
      <w:r w:rsidRPr="001D4BBB">
        <w:rPr>
          <w:rFonts w:asciiTheme="minorHAnsi" w:hAnsiTheme="minorHAnsi" w:cstheme="minorHAnsi"/>
          <w:b/>
        </w:rPr>
        <w:tab/>
      </w:r>
    </w:p>
    <w:p w14:paraId="185166D3" w14:textId="1A393BC6" w:rsidR="007F0567" w:rsidRPr="001D4BBB" w:rsidRDefault="008D4DEA" w:rsidP="00E744B7">
      <w:pPr>
        <w:pStyle w:val="ListParagraph"/>
        <w:bidi w:val="0"/>
        <w:ind w:left="1440"/>
        <w:rPr>
          <w:rStyle w:val="HSPItem"/>
          <w:rFonts w:asciiTheme="minorHAnsi" w:hAnsiTheme="minorHAnsi"/>
          <w:color w:val="auto"/>
        </w:rPr>
      </w:pPr>
      <w:r w:rsidRPr="001D4BBB">
        <w:rPr>
          <w:rStyle w:val="HSPItem"/>
          <w:rFonts w:asciiTheme="minorHAnsi" w:hAnsiTheme="minorHAnsi"/>
          <w:color w:val="auto"/>
        </w:rPr>
        <w:t>Phone</w:t>
      </w:r>
      <w:r w:rsidRPr="001D4BBB">
        <w:rPr>
          <w:rStyle w:val="HSPItem"/>
          <w:rFonts w:asciiTheme="minorHAnsi" w:hAnsiTheme="minorHAnsi" w:cstheme="minorHAnsi"/>
          <w:color w:val="auto"/>
        </w:rPr>
        <w:t xml:space="preserve">: </w:t>
      </w:r>
      <w:r w:rsidR="001411CD" w:rsidRPr="001D4BBB">
        <w:rPr>
          <w:b/>
          <w:u w:val="single"/>
        </w:rPr>
        <w:fldChar w:fldCharType="begin">
          <w:ffData>
            <w:name w:val="Text10"/>
            <w:enabled/>
            <w:calcOnExit w:val="0"/>
            <w:textInput/>
          </w:ffData>
        </w:fldChar>
      </w:r>
      <w:r w:rsidR="001411CD" w:rsidRPr="001D4BBB">
        <w:rPr>
          <w:b/>
          <w:u w:val="single"/>
        </w:rPr>
        <w:instrText xml:space="preserve"> FORMTEXT </w:instrText>
      </w:r>
      <w:r w:rsidR="001411CD" w:rsidRPr="001D4BBB">
        <w:rPr>
          <w:b/>
          <w:u w:val="single"/>
        </w:rPr>
      </w:r>
      <w:r w:rsidR="001411CD" w:rsidRPr="001D4BBB">
        <w:rPr>
          <w:b/>
          <w:u w:val="single"/>
        </w:rPr>
        <w:fldChar w:fldCharType="separate"/>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fldChar w:fldCharType="end"/>
      </w:r>
      <w:r w:rsidR="00DF7C6E" w:rsidRPr="001D4BBB">
        <w:rPr>
          <w:rStyle w:val="HSPItem"/>
          <w:rFonts w:asciiTheme="minorHAnsi" w:hAnsiTheme="minorHAnsi" w:cstheme="minorHAnsi"/>
          <w:color w:val="auto"/>
        </w:rPr>
        <w:tab/>
      </w:r>
      <w:r w:rsidR="00DF7C6E" w:rsidRPr="001D4BBB">
        <w:rPr>
          <w:rStyle w:val="HSPItem"/>
          <w:rFonts w:asciiTheme="minorHAnsi" w:hAnsiTheme="minorHAnsi" w:cstheme="minorHAnsi"/>
          <w:color w:val="auto"/>
        </w:rPr>
        <w:tab/>
      </w:r>
      <w:r w:rsidR="00DF7C6E" w:rsidRPr="001D4BBB">
        <w:rPr>
          <w:rStyle w:val="HSPItem"/>
          <w:rFonts w:asciiTheme="minorHAnsi" w:hAnsiTheme="minorHAnsi" w:cstheme="minorHAnsi"/>
          <w:color w:val="auto"/>
        </w:rPr>
        <w:tab/>
      </w:r>
      <w:r w:rsidR="00DF7C6E" w:rsidRPr="001D4BBB">
        <w:rPr>
          <w:rStyle w:val="HSPItem"/>
          <w:rFonts w:asciiTheme="minorHAnsi" w:hAnsiTheme="minorHAnsi" w:cstheme="minorHAnsi"/>
          <w:color w:val="auto"/>
        </w:rPr>
        <w:tab/>
      </w:r>
      <w:r w:rsidR="00DF7C6E" w:rsidRPr="001D4BBB">
        <w:rPr>
          <w:rStyle w:val="HSPItem"/>
          <w:rFonts w:asciiTheme="minorHAnsi" w:hAnsiTheme="minorHAnsi" w:cstheme="minorHAnsi"/>
          <w:color w:val="auto"/>
        </w:rPr>
        <w:tab/>
      </w:r>
      <w:r w:rsidRPr="001D4BBB">
        <w:rPr>
          <w:rStyle w:val="HSPItem"/>
          <w:rFonts w:asciiTheme="minorHAnsi" w:hAnsiTheme="minorHAnsi"/>
          <w:color w:val="auto"/>
        </w:rPr>
        <w:t>E-mail</w:t>
      </w:r>
      <w:r w:rsidRPr="001D4BBB">
        <w:rPr>
          <w:rStyle w:val="HSPItem"/>
          <w:rFonts w:asciiTheme="minorHAnsi" w:hAnsiTheme="minorHAnsi" w:cstheme="minorHAnsi"/>
          <w:color w:val="auto"/>
        </w:rPr>
        <w:t>:</w:t>
      </w:r>
      <w:r w:rsidRPr="001D4BBB">
        <w:rPr>
          <w:rStyle w:val="HSPItem"/>
          <w:color w:val="auto"/>
        </w:rPr>
        <w:tab/>
      </w:r>
      <w:r w:rsidR="001411CD" w:rsidRPr="001D4BBB">
        <w:rPr>
          <w:b/>
          <w:u w:val="single"/>
        </w:rPr>
        <w:fldChar w:fldCharType="begin">
          <w:ffData>
            <w:name w:val="Text10"/>
            <w:enabled/>
            <w:calcOnExit w:val="0"/>
            <w:textInput/>
          </w:ffData>
        </w:fldChar>
      </w:r>
      <w:r w:rsidR="001411CD" w:rsidRPr="001D4BBB">
        <w:rPr>
          <w:b/>
          <w:u w:val="single"/>
        </w:rPr>
        <w:instrText xml:space="preserve"> FORMTEXT </w:instrText>
      </w:r>
      <w:r w:rsidR="001411CD" w:rsidRPr="001D4BBB">
        <w:rPr>
          <w:b/>
          <w:u w:val="single"/>
        </w:rPr>
      </w:r>
      <w:r w:rsidR="001411CD" w:rsidRPr="001D4BBB">
        <w:rPr>
          <w:b/>
          <w:u w:val="single"/>
        </w:rPr>
        <w:fldChar w:fldCharType="separate"/>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t> </w:t>
      </w:r>
      <w:r w:rsidR="001411CD" w:rsidRPr="001D4BBB">
        <w:rPr>
          <w:b/>
          <w:u w:val="single"/>
        </w:rPr>
        <w:fldChar w:fldCharType="end"/>
      </w:r>
      <w:r w:rsidRPr="001D4BBB">
        <w:rPr>
          <w:rStyle w:val="HSPItem"/>
          <w:rFonts w:asciiTheme="minorHAnsi" w:hAnsiTheme="minorHAnsi"/>
          <w:color w:val="auto"/>
        </w:rPr>
        <w:tab/>
      </w:r>
    </w:p>
    <w:p w14:paraId="45CEC327" w14:textId="7EE3341F" w:rsidR="00E12857" w:rsidRPr="001D4BBB" w:rsidRDefault="007F0567" w:rsidP="00542B58">
      <w:pPr>
        <w:pBdr>
          <w:top w:val="single" w:sz="4" w:space="1" w:color="auto"/>
        </w:pBdr>
        <w:bidi w:val="0"/>
        <w:jc w:val="center"/>
        <w:outlineLvl w:val="0"/>
        <w:rPr>
          <w:rFonts w:asciiTheme="minorHAnsi" w:hAnsiTheme="minorHAnsi"/>
          <w:b/>
        </w:rPr>
      </w:pPr>
      <w:r w:rsidRPr="001D4BBB">
        <w:rPr>
          <w:rFonts w:asciiTheme="minorHAnsi" w:hAnsiTheme="minorHAnsi"/>
          <w:b/>
          <w:noProof/>
        </w:rPr>
        <mc:AlternateContent>
          <mc:Choice Requires="wps">
            <w:drawing>
              <wp:anchor distT="0" distB="0" distL="114300" distR="114300" simplePos="0" relativeHeight="251661312" behindDoc="0" locked="0" layoutInCell="1" allowOverlap="1" wp14:anchorId="5B014777" wp14:editId="5B1F8FF2">
                <wp:simplePos x="0" y="0"/>
                <wp:positionH relativeFrom="column">
                  <wp:posOffset>0</wp:posOffset>
                </wp:positionH>
                <wp:positionV relativeFrom="paragraph">
                  <wp:posOffset>-635</wp:posOffset>
                </wp:positionV>
                <wp:extent cx="6559826" cy="23853"/>
                <wp:effectExtent l="0" t="0" r="31750" b="33655"/>
                <wp:wrapNone/>
                <wp:docPr id="1237314147" name="Straight Connector 1"/>
                <wp:cNvGraphicFramePr/>
                <a:graphic xmlns:a="http://schemas.openxmlformats.org/drawingml/2006/main">
                  <a:graphicData uri="http://schemas.microsoft.com/office/word/2010/wordprocessingShape">
                    <wps:wsp>
                      <wps:cNvCnPr/>
                      <wps:spPr>
                        <a:xfrm>
                          <a:off x="0" y="0"/>
                          <a:ext cx="6559826" cy="238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D8D16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5pt" to="51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" strokecolor="black [3040]"/>
            </w:pict>
          </mc:Fallback>
        </mc:AlternateContent>
      </w:r>
      <w:r w:rsidR="00E12857" w:rsidRPr="001D4BBB">
        <w:rPr>
          <w:rFonts w:asciiTheme="minorHAnsi" w:hAnsiTheme="minorHAnsi"/>
          <w:b/>
        </w:rPr>
        <w:t>INVESTIGATOR ASSURANCE STATEMENT &amp; SIGNATURE</w:t>
      </w:r>
    </w:p>
    <w:p w14:paraId="30F9A62E" w14:textId="7C167206" w:rsidR="00BA3443" w:rsidRPr="001D4BBB" w:rsidRDefault="00E744B7" w:rsidP="006D3092">
      <w:pPr>
        <w:bidi w:val="0"/>
        <w:rPr>
          <w:rStyle w:val="HSPItem"/>
          <w:rFonts w:asciiTheme="minorHAnsi" w:hAnsiTheme="minorHAnsi"/>
          <w:color w:val="auto"/>
        </w:rPr>
      </w:pPr>
      <w:r w:rsidRPr="001D4BBB">
        <w:rPr>
          <w:rStyle w:val="HSPItem"/>
          <w:rFonts w:asciiTheme="minorHAnsi" w:hAnsiTheme="minorHAnsi"/>
          <w:color w:val="auto"/>
        </w:rPr>
        <w:t>By signing</w:t>
      </w:r>
      <w:r w:rsidR="00BA3443" w:rsidRPr="001D4BBB">
        <w:rPr>
          <w:rStyle w:val="HSPItem"/>
          <w:rFonts w:asciiTheme="minorHAnsi" w:hAnsiTheme="minorHAnsi"/>
          <w:color w:val="auto"/>
        </w:rPr>
        <w:t xml:space="preserve"> as </w:t>
      </w:r>
      <w:r>
        <w:rPr>
          <w:rStyle w:val="HSPItem"/>
          <w:rFonts w:asciiTheme="minorHAnsi" w:hAnsiTheme="minorHAnsi"/>
          <w:color w:val="auto"/>
        </w:rPr>
        <w:t xml:space="preserve">the </w:t>
      </w:r>
      <w:r w:rsidR="00BA3443" w:rsidRPr="001D4BBB">
        <w:rPr>
          <w:rStyle w:val="HSPItem"/>
          <w:rFonts w:asciiTheme="minorHAnsi" w:hAnsiTheme="minorHAnsi"/>
          <w:color w:val="auto"/>
        </w:rPr>
        <w:t>Principal Investigator, I acknowledge my responsibilities for this Human Subjects Protocol, including:</w:t>
      </w:r>
    </w:p>
    <w:p w14:paraId="201E5AFB" w14:textId="77777777" w:rsidR="00E744B7" w:rsidRDefault="00BA3443" w:rsidP="00E744B7">
      <w:pPr>
        <w:numPr>
          <w:ilvl w:val="0"/>
          <w:numId w:val="9"/>
        </w:numPr>
        <w:tabs>
          <w:tab w:val="clear" w:pos="720"/>
        </w:tabs>
        <w:bidi w:val="0"/>
        <w:spacing w:line="216" w:lineRule="auto"/>
        <w:ind w:left="360"/>
        <w:rPr>
          <w:rStyle w:val="HSPItem"/>
          <w:rFonts w:asciiTheme="minorHAnsi" w:hAnsiTheme="minorHAnsi" w:cstheme="minorHAnsi"/>
          <w:color w:val="auto"/>
        </w:rPr>
      </w:pPr>
      <w:r w:rsidRPr="001D4BBB">
        <w:rPr>
          <w:rStyle w:val="HSPItem"/>
          <w:rFonts w:asciiTheme="minorHAnsi" w:hAnsiTheme="minorHAnsi" w:cstheme="minorHAnsi"/>
          <w:color w:val="auto"/>
        </w:rPr>
        <w:t xml:space="preserve">Certifying that I and all key personnel comply with reporting requirements of the </w:t>
      </w:r>
      <w:r w:rsidR="006213E4" w:rsidRPr="001D4BBB">
        <w:rPr>
          <w:rStyle w:val="HSPItem"/>
          <w:rFonts w:asciiTheme="minorHAnsi" w:hAnsiTheme="minorHAnsi" w:cstheme="minorHAnsi"/>
          <w:color w:val="auto"/>
        </w:rPr>
        <w:t>Northern Border</w:t>
      </w:r>
    </w:p>
    <w:p w14:paraId="74690534" w14:textId="48D7F6A8" w:rsidR="00BA3443" w:rsidRPr="001D4BBB" w:rsidRDefault="006213E4" w:rsidP="00E744B7">
      <w:pPr>
        <w:bidi w:val="0"/>
        <w:spacing w:line="216" w:lineRule="auto"/>
        <w:ind w:left="360"/>
        <w:rPr>
          <w:rStyle w:val="HSPItem"/>
          <w:rFonts w:asciiTheme="minorHAnsi" w:hAnsiTheme="minorHAnsi" w:cstheme="minorHAnsi"/>
          <w:color w:val="auto"/>
        </w:rPr>
      </w:pPr>
      <w:r w:rsidRPr="001D4BBB">
        <w:rPr>
          <w:rStyle w:val="HSPItem"/>
          <w:rFonts w:asciiTheme="minorHAnsi" w:hAnsiTheme="minorHAnsi" w:cstheme="minorHAnsi"/>
          <w:color w:val="auto"/>
        </w:rPr>
        <w:t>University</w:t>
      </w:r>
      <w:r w:rsidR="00BA3443" w:rsidRPr="001D4BBB">
        <w:rPr>
          <w:rStyle w:val="HSPItem"/>
          <w:rFonts w:asciiTheme="minorHAnsi" w:hAnsiTheme="minorHAnsi" w:cstheme="minorHAnsi"/>
          <w:color w:val="auto"/>
        </w:rPr>
        <w:t xml:space="preserve"> Conflict of Interest </w:t>
      </w:r>
      <w:r w:rsidR="004D3749" w:rsidRPr="001D4BBB">
        <w:rPr>
          <w:rStyle w:val="HSPItem"/>
          <w:rFonts w:asciiTheme="minorHAnsi" w:hAnsiTheme="minorHAnsi" w:cstheme="minorHAnsi"/>
          <w:color w:val="auto"/>
        </w:rPr>
        <w:t>of the local committee for Bioethics</w:t>
      </w:r>
      <w:r w:rsidR="001C2509" w:rsidRPr="001D4BBB">
        <w:rPr>
          <w:rStyle w:val="HSPItem"/>
          <w:rFonts w:asciiTheme="minorHAnsi" w:hAnsiTheme="minorHAnsi" w:cstheme="minorHAnsi"/>
          <w:color w:val="auto"/>
        </w:rPr>
        <w:t>;</w:t>
      </w:r>
    </w:p>
    <w:p w14:paraId="7BF99B91" w14:textId="7F70C21B" w:rsidR="00BA3443" w:rsidRPr="001D4BBB" w:rsidRDefault="00BA3443" w:rsidP="00E744B7">
      <w:pPr>
        <w:numPr>
          <w:ilvl w:val="0"/>
          <w:numId w:val="9"/>
        </w:numPr>
        <w:tabs>
          <w:tab w:val="clear" w:pos="720"/>
        </w:tabs>
        <w:bidi w:val="0"/>
        <w:spacing w:line="216" w:lineRule="auto"/>
        <w:ind w:left="360"/>
        <w:rPr>
          <w:rStyle w:val="HSPItem"/>
          <w:rFonts w:asciiTheme="minorHAnsi" w:hAnsiTheme="minorHAnsi" w:cstheme="minorHAnsi"/>
          <w:color w:val="auto"/>
        </w:rPr>
      </w:pPr>
      <w:r w:rsidRPr="001D4BBB">
        <w:rPr>
          <w:rStyle w:val="HSPItem"/>
          <w:rFonts w:asciiTheme="minorHAnsi" w:hAnsiTheme="minorHAnsi" w:cstheme="minorHAnsi"/>
          <w:color w:val="auto"/>
        </w:rPr>
        <w:t xml:space="preserve">Certifying that the information, data, </w:t>
      </w:r>
      <w:r w:rsidR="00660D4B">
        <w:rPr>
          <w:rStyle w:val="HSPItem"/>
          <w:rFonts w:asciiTheme="minorHAnsi" w:hAnsiTheme="minorHAnsi" w:cstheme="minorHAnsi"/>
          <w:color w:val="auto"/>
        </w:rPr>
        <w:t xml:space="preserve">tools </w:t>
      </w:r>
      <w:r w:rsidRPr="001D4BBB">
        <w:rPr>
          <w:rStyle w:val="HSPItem"/>
          <w:rFonts w:asciiTheme="minorHAnsi" w:hAnsiTheme="minorHAnsi" w:cstheme="minorHAnsi"/>
          <w:color w:val="auto"/>
        </w:rPr>
        <w:t xml:space="preserve">and/or specimens collected for the research will be used, disclosed and maintained in accordance with this protocol and </w:t>
      </w:r>
      <w:r w:rsidR="004D3749" w:rsidRPr="001D4BBB">
        <w:rPr>
          <w:rStyle w:val="HSPItem"/>
          <w:rFonts w:asciiTheme="minorHAnsi" w:hAnsiTheme="minorHAnsi" w:cstheme="minorHAnsi"/>
          <w:color w:val="auto"/>
        </w:rPr>
        <w:t>Northern Border University</w:t>
      </w:r>
      <w:r w:rsidRPr="001D4BBB">
        <w:rPr>
          <w:rStyle w:val="HSPItem"/>
          <w:rFonts w:asciiTheme="minorHAnsi" w:hAnsiTheme="minorHAnsi" w:cstheme="minorHAnsi"/>
          <w:color w:val="auto"/>
        </w:rPr>
        <w:t xml:space="preserve"> policies;</w:t>
      </w:r>
    </w:p>
    <w:p w14:paraId="31D1F74C" w14:textId="215429D7" w:rsidR="00BA3443" w:rsidRPr="001D4BBB" w:rsidRDefault="00BA3443" w:rsidP="00E744B7">
      <w:pPr>
        <w:numPr>
          <w:ilvl w:val="0"/>
          <w:numId w:val="9"/>
        </w:numPr>
        <w:tabs>
          <w:tab w:val="clear" w:pos="720"/>
        </w:tabs>
        <w:bidi w:val="0"/>
        <w:spacing w:line="216" w:lineRule="auto"/>
        <w:ind w:left="360"/>
        <w:rPr>
          <w:rStyle w:val="HSPItem"/>
          <w:rFonts w:asciiTheme="minorHAnsi" w:hAnsiTheme="minorHAnsi" w:cstheme="minorHAnsi"/>
          <w:color w:val="auto"/>
        </w:rPr>
      </w:pPr>
      <w:r w:rsidRPr="001D4BBB">
        <w:rPr>
          <w:rStyle w:val="HSPItem"/>
          <w:rFonts w:asciiTheme="minorHAnsi" w:hAnsiTheme="minorHAnsi" w:cstheme="minorHAnsi"/>
          <w:color w:val="auto"/>
        </w:rPr>
        <w:t xml:space="preserve">Following this protocol without modification unless (a) the </w:t>
      </w:r>
      <w:r w:rsidR="001C2509" w:rsidRPr="001D4BBB">
        <w:rPr>
          <w:rStyle w:val="HSPItem"/>
          <w:rFonts w:asciiTheme="minorHAnsi" w:hAnsiTheme="minorHAnsi" w:cstheme="minorHAnsi"/>
          <w:color w:val="auto"/>
        </w:rPr>
        <w:t xml:space="preserve">local committee </w:t>
      </w:r>
      <w:r w:rsidR="003D7AE1" w:rsidRPr="001D4BBB">
        <w:rPr>
          <w:rStyle w:val="HSPItem"/>
          <w:rFonts w:asciiTheme="minorHAnsi" w:hAnsiTheme="minorHAnsi" w:cstheme="minorHAnsi"/>
          <w:color w:val="auto"/>
        </w:rPr>
        <w:t>of bioethics at NBU</w:t>
      </w:r>
      <w:r w:rsidRPr="001D4BBB">
        <w:rPr>
          <w:rStyle w:val="HSPItem"/>
          <w:rFonts w:asciiTheme="minorHAnsi" w:hAnsiTheme="minorHAnsi" w:cstheme="minorHAnsi"/>
          <w:color w:val="auto"/>
        </w:rPr>
        <w:t xml:space="preserve"> has approved changes prior to implementation or (b) it is necessary to eliminate an apparent, immediate hazard to a participant(s);</w:t>
      </w:r>
    </w:p>
    <w:p w14:paraId="5F08EE8E" w14:textId="2FD66D08" w:rsidR="00BA3443" w:rsidRPr="001D4BBB" w:rsidRDefault="00BA3443" w:rsidP="00E744B7">
      <w:pPr>
        <w:numPr>
          <w:ilvl w:val="0"/>
          <w:numId w:val="9"/>
        </w:numPr>
        <w:tabs>
          <w:tab w:val="clear" w:pos="720"/>
        </w:tabs>
        <w:bidi w:val="0"/>
        <w:spacing w:line="216" w:lineRule="auto"/>
        <w:ind w:left="360"/>
        <w:rPr>
          <w:rStyle w:val="HSPItem"/>
          <w:rFonts w:asciiTheme="minorHAnsi" w:hAnsiTheme="minorHAnsi" w:cstheme="minorHAnsi"/>
          <w:color w:val="auto"/>
        </w:rPr>
      </w:pPr>
      <w:r w:rsidRPr="001D4BBB">
        <w:rPr>
          <w:rStyle w:val="HSPItem"/>
          <w:rFonts w:asciiTheme="minorHAnsi" w:hAnsiTheme="minorHAnsi" w:cstheme="minorHAnsi"/>
          <w:color w:val="auto"/>
        </w:rPr>
        <w:t xml:space="preserve">Verifying that all key personnel listed on the protocol have completed </w:t>
      </w:r>
      <w:r w:rsidR="00CA05FC" w:rsidRPr="001D4BBB">
        <w:rPr>
          <w:rStyle w:val="HSPItem"/>
          <w:rFonts w:asciiTheme="minorHAnsi" w:hAnsiTheme="minorHAnsi" w:cstheme="minorHAnsi"/>
          <w:color w:val="auto"/>
        </w:rPr>
        <w:t xml:space="preserve">bioethical </w:t>
      </w:r>
      <w:r w:rsidRPr="001D4BBB">
        <w:rPr>
          <w:rStyle w:val="HSPItem"/>
          <w:rFonts w:asciiTheme="minorHAnsi" w:hAnsiTheme="minorHAnsi" w:cstheme="minorHAnsi"/>
          <w:color w:val="auto"/>
        </w:rPr>
        <w:t>training</w:t>
      </w:r>
      <w:r w:rsidR="00CA05FC" w:rsidRPr="001D4BBB">
        <w:rPr>
          <w:rStyle w:val="HSPItem"/>
          <w:rFonts w:asciiTheme="minorHAnsi" w:hAnsiTheme="minorHAnsi" w:cstheme="minorHAnsi"/>
          <w:color w:val="auto"/>
        </w:rPr>
        <w:t xml:space="preserve"> and obtained the bioethical certificate</w:t>
      </w:r>
      <w:r w:rsidRPr="001D4BBB">
        <w:rPr>
          <w:rStyle w:val="HSPItem"/>
          <w:rFonts w:asciiTheme="minorHAnsi" w:hAnsiTheme="minorHAnsi" w:cstheme="minorHAnsi"/>
          <w:color w:val="auto"/>
        </w:rPr>
        <w:t xml:space="preserve"> and will complete continuing </w:t>
      </w:r>
      <w:r w:rsidR="00CA05FC" w:rsidRPr="001D4BBB">
        <w:rPr>
          <w:rStyle w:val="HSPItem"/>
          <w:rFonts w:asciiTheme="minorHAnsi" w:hAnsiTheme="minorHAnsi" w:cstheme="minorHAnsi"/>
          <w:color w:val="auto"/>
        </w:rPr>
        <w:t>bioethical</w:t>
      </w:r>
      <w:r w:rsidRPr="001D4BBB">
        <w:rPr>
          <w:rStyle w:val="HSPItem"/>
          <w:rFonts w:asciiTheme="minorHAnsi" w:hAnsiTheme="minorHAnsi" w:cstheme="minorHAnsi"/>
          <w:color w:val="auto"/>
        </w:rPr>
        <w:t xml:space="preserve"> training as required;</w:t>
      </w:r>
    </w:p>
    <w:p w14:paraId="74B4B684" w14:textId="77777777" w:rsidR="00BA3443" w:rsidRPr="001D4BBB" w:rsidRDefault="00BA3443" w:rsidP="00E744B7">
      <w:pPr>
        <w:numPr>
          <w:ilvl w:val="0"/>
          <w:numId w:val="9"/>
        </w:numPr>
        <w:tabs>
          <w:tab w:val="clear" w:pos="720"/>
        </w:tabs>
        <w:bidi w:val="0"/>
        <w:spacing w:line="216" w:lineRule="auto"/>
        <w:ind w:left="360"/>
        <w:rPr>
          <w:rStyle w:val="HSPItem"/>
          <w:rFonts w:asciiTheme="minorHAnsi" w:hAnsiTheme="minorHAnsi" w:cstheme="minorHAnsi"/>
          <w:color w:val="auto"/>
        </w:rPr>
      </w:pPr>
      <w:r w:rsidRPr="001D4BBB">
        <w:rPr>
          <w:rStyle w:val="HSPItem"/>
          <w:rFonts w:asciiTheme="minorHAnsi" w:hAnsiTheme="minorHAnsi" w:cstheme="minorHAnsi"/>
          <w:color w:val="auto"/>
        </w:rPr>
        <w:t>Verifying that all personnel are licensed/credentialed for the procedures they will be performing, if applicable;</w:t>
      </w:r>
    </w:p>
    <w:p w14:paraId="2AE39328" w14:textId="7D6E38FF" w:rsidR="00BA3443" w:rsidRPr="001D4BBB" w:rsidRDefault="00BA3443" w:rsidP="00E744B7">
      <w:pPr>
        <w:numPr>
          <w:ilvl w:val="0"/>
          <w:numId w:val="9"/>
        </w:numPr>
        <w:tabs>
          <w:tab w:val="clear" w:pos="720"/>
        </w:tabs>
        <w:bidi w:val="0"/>
        <w:spacing w:line="216" w:lineRule="auto"/>
        <w:ind w:left="360"/>
        <w:rPr>
          <w:rStyle w:val="HSPItem"/>
          <w:rFonts w:asciiTheme="minorHAnsi" w:hAnsiTheme="minorHAnsi"/>
          <w:color w:val="auto"/>
        </w:rPr>
      </w:pPr>
      <w:r w:rsidRPr="001D4BBB">
        <w:rPr>
          <w:rStyle w:val="HSPItem"/>
          <w:rFonts w:asciiTheme="minorHAnsi" w:hAnsiTheme="minorHAnsi"/>
          <w:color w:val="auto"/>
        </w:rPr>
        <w:t xml:space="preserve">Applying for continuing review of the protocol at least annually unless directed by the </w:t>
      </w:r>
      <w:r w:rsidR="0094649B" w:rsidRPr="001D4BBB">
        <w:rPr>
          <w:rStyle w:val="HSPItem"/>
          <w:rFonts w:asciiTheme="minorHAnsi" w:hAnsiTheme="minorHAnsi"/>
          <w:color w:val="auto"/>
        </w:rPr>
        <w:t>bioethical committee</w:t>
      </w:r>
      <w:r w:rsidRPr="001D4BBB">
        <w:rPr>
          <w:rStyle w:val="HSPItem"/>
          <w:rFonts w:asciiTheme="minorHAnsi" w:hAnsiTheme="minorHAnsi"/>
          <w:color w:val="auto"/>
        </w:rPr>
        <w:t xml:space="preserve"> to apply more frequently;</w:t>
      </w:r>
    </w:p>
    <w:p w14:paraId="19D455B6" w14:textId="1529394A" w:rsidR="00BA3443" w:rsidRPr="00E744B7" w:rsidRDefault="00BA3443" w:rsidP="00E744B7">
      <w:pPr>
        <w:numPr>
          <w:ilvl w:val="0"/>
          <w:numId w:val="9"/>
        </w:numPr>
        <w:bidi w:val="0"/>
        <w:spacing w:line="216" w:lineRule="auto"/>
        <w:ind w:left="360"/>
        <w:rPr>
          <w:rStyle w:val="HSPItem"/>
          <w:rFonts w:asciiTheme="minorHAnsi" w:hAnsiTheme="minorHAnsi"/>
          <w:color w:val="auto"/>
        </w:rPr>
      </w:pPr>
      <w:r w:rsidRPr="001D4BBB">
        <w:rPr>
          <w:rStyle w:val="HSPItem"/>
          <w:rFonts w:asciiTheme="minorHAnsi" w:hAnsiTheme="minorHAnsi"/>
          <w:color w:val="auto"/>
        </w:rPr>
        <w:t xml:space="preserve">Conducting the protocol as represented here and in compliance with </w:t>
      </w:r>
      <w:r w:rsidR="00F07461" w:rsidRPr="001D4BBB">
        <w:rPr>
          <w:rStyle w:val="HSPItem"/>
          <w:rFonts w:asciiTheme="minorHAnsi" w:hAnsiTheme="minorHAnsi"/>
          <w:color w:val="auto"/>
        </w:rPr>
        <w:t>national committee for bioethics</w:t>
      </w:r>
      <w:r w:rsidRPr="001D4BBB">
        <w:rPr>
          <w:rStyle w:val="HSPItem"/>
          <w:rFonts w:asciiTheme="minorHAnsi" w:hAnsiTheme="minorHAnsi"/>
          <w:color w:val="auto"/>
        </w:rPr>
        <w:t xml:space="preserve"> determinations and all applicable </w:t>
      </w:r>
      <w:r w:rsidR="001564EC" w:rsidRPr="001D4BBB">
        <w:rPr>
          <w:rStyle w:val="HSPItem"/>
          <w:rFonts w:asciiTheme="minorHAnsi" w:hAnsiTheme="minorHAnsi"/>
          <w:color w:val="auto"/>
        </w:rPr>
        <w:t>national</w:t>
      </w:r>
      <w:r w:rsidRPr="001D4BBB">
        <w:rPr>
          <w:rStyle w:val="HSPItem"/>
          <w:rFonts w:asciiTheme="minorHAnsi" w:hAnsiTheme="minorHAnsi"/>
          <w:color w:val="auto"/>
        </w:rPr>
        <w:t xml:space="preserve"> law</w:t>
      </w:r>
      <w:r w:rsidR="001564EC" w:rsidRPr="001D4BBB">
        <w:rPr>
          <w:rStyle w:val="HSPItem"/>
          <w:rFonts w:asciiTheme="minorHAnsi" w:hAnsiTheme="minorHAnsi"/>
          <w:color w:val="auto"/>
        </w:rPr>
        <w:t>s</w:t>
      </w:r>
      <w:r w:rsidRPr="001D4BBB">
        <w:rPr>
          <w:rStyle w:val="HSPItem"/>
          <w:rFonts w:asciiTheme="minorHAnsi" w:hAnsiTheme="minorHAnsi"/>
          <w:color w:val="auto"/>
        </w:rPr>
        <w:t xml:space="preserve"> and regulations; providing the </w:t>
      </w:r>
      <w:r w:rsidR="003C0471" w:rsidRPr="001D4BBB">
        <w:rPr>
          <w:rStyle w:val="HSPItem"/>
          <w:rFonts w:asciiTheme="minorHAnsi" w:hAnsiTheme="minorHAnsi"/>
          <w:color w:val="auto"/>
        </w:rPr>
        <w:t>bioethical committee</w:t>
      </w:r>
      <w:r w:rsidRPr="001D4BBB">
        <w:rPr>
          <w:rStyle w:val="HSPItem"/>
          <w:rFonts w:asciiTheme="minorHAnsi" w:hAnsiTheme="minorHAnsi"/>
          <w:color w:val="auto"/>
        </w:rPr>
        <w:t xml:space="preserve"> with all information necessary to review the protocol; refraining from protocol activities until receipt of initial and continuing formal </w:t>
      </w:r>
      <w:r w:rsidR="003C0471" w:rsidRPr="001D4BBB">
        <w:rPr>
          <w:rStyle w:val="HSPItem"/>
          <w:rFonts w:asciiTheme="minorHAnsi" w:hAnsiTheme="minorHAnsi"/>
          <w:color w:val="auto"/>
        </w:rPr>
        <w:t>bioethical committee</w:t>
      </w:r>
      <w:r w:rsidRPr="001D4BBB">
        <w:rPr>
          <w:rStyle w:val="HSPItem"/>
          <w:rFonts w:asciiTheme="minorHAnsi" w:hAnsiTheme="minorHAnsi"/>
          <w:color w:val="auto"/>
        </w:rPr>
        <w:t xml:space="preserve"> approval.</w:t>
      </w:r>
    </w:p>
    <w:p w14:paraId="64B5B56E" w14:textId="51A2ADE7" w:rsidR="00660D4B" w:rsidRPr="00DC51BC" w:rsidRDefault="00BA3443" w:rsidP="00DC51BC">
      <w:pPr>
        <w:bidi w:val="0"/>
        <w:outlineLvl w:val="0"/>
        <w:rPr>
          <w:rFonts w:asciiTheme="minorHAnsi" w:hAnsiTheme="minorHAnsi" w:cstheme="minorHAnsi"/>
          <w:b/>
          <w:u w:val="single"/>
        </w:rPr>
      </w:pPr>
      <w:r w:rsidRPr="001D4BBB">
        <w:rPr>
          <w:rStyle w:val="HSPItem"/>
          <w:rFonts w:asciiTheme="minorHAnsi" w:hAnsiTheme="minorHAnsi"/>
          <w:b/>
          <w:color w:val="auto"/>
        </w:rPr>
        <w:t>Signature of Investigator:</w:t>
      </w:r>
      <w:r w:rsidRPr="001D4BBB">
        <w:rPr>
          <w:rStyle w:val="HSPItem"/>
          <w:rFonts w:asciiTheme="minorHAnsi" w:hAnsiTheme="minorHAnsi" w:cstheme="minorHAnsi"/>
          <w:b/>
          <w:color w:val="auto"/>
        </w:rPr>
        <w:t xml:space="preserve"> </w:t>
      </w:r>
      <w:r w:rsidRPr="001D4BBB">
        <w:rPr>
          <w:rFonts w:asciiTheme="minorHAnsi" w:hAnsiTheme="minorHAnsi"/>
          <w:b/>
          <w:u w:val="single"/>
        </w:rPr>
        <w:tab/>
      </w:r>
      <w:r w:rsidRPr="001D4BBB">
        <w:rPr>
          <w:rFonts w:asciiTheme="minorHAnsi" w:hAnsiTheme="minorHAnsi"/>
          <w:b/>
          <w:u w:val="single"/>
        </w:rPr>
        <w:tab/>
      </w:r>
      <w:r w:rsidRPr="001D4BBB">
        <w:rPr>
          <w:rFonts w:asciiTheme="minorHAnsi" w:hAnsiTheme="minorHAnsi"/>
          <w:b/>
          <w:u w:val="single"/>
        </w:rPr>
        <w:tab/>
      </w:r>
      <w:r w:rsidRPr="001D4BBB">
        <w:rPr>
          <w:rFonts w:asciiTheme="minorHAnsi" w:hAnsiTheme="minorHAnsi"/>
          <w:b/>
          <w:u w:val="single"/>
        </w:rPr>
        <w:tab/>
      </w:r>
      <w:r w:rsidRPr="001D4BBB">
        <w:rPr>
          <w:rFonts w:asciiTheme="minorHAnsi" w:hAnsiTheme="minorHAnsi"/>
          <w:b/>
          <w:u w:val="single"/>
        </w:rPr>
        <w:tab/>
      </w:r>
      <w:r w:rsidRPr="001D4BBB">
        <w:rPr>
          <w:rStyle w:val="HSPItem"/>
          <w:rFonts w:asciiTheme="minorHAnsi" w:hAnsiTheme="minorHAnsi"/>
          <w:b/>
          <w:color w:val="auto"/>
        </w:rPr>
        <w:tab/>
        <w:t>Date:</w:t>
      </w:r>
      <w:r w:rsidRPr="001D4BBB">
        <w:rPr>
          <w:rStyle w:val="HSPItem"/>
          <w:rFonts w:asciiTheme="minorHAnsi" w:hAnsiTheme="minorHAnsi" w:cstheme="minorHAnsi"/>
          <w:b/>
          <w:color w:val="auto"/>
        </w:rPr>
        <w:t xml:space="preserve"> </w:t>
      </w:r>
      <w:r w:rsidRPr="001D4BBB">
        <w:rPr>
          <w:rFonts w:asciiTheme="minorHAnsi" w:hAnsiTheme="minorHAnsi" w:cstheme="minorHAnsi"/>
          <w:b/>
          <w:u w:val="single"/>
        </w:rPr>
        <w:tab/>
      </w:r>
      <w:r w:rsidRPr="001D4BBB">
        <w:rPr>
          <w:rFonts w:asciiTheme="minorHAnsi" w:hAnsiTheme="minorHAnsi" w:cstheme="minorHAnsi"/>
          <w:b/>
          <w:u w:val="single"/>
        </w:rPr>
        <w:tab/>
      </w:r>
    </w:p>
    <w:p w14:paraId="169D670A" w14:textId="77777777" w:rsidR="00660D4B" w:rsidRPr="001D4BBB" w:rsidRDefault="00660D4B" w:rsidP="00660D4B">
      <w:pPr>
        <w:bidi w:val="0"/>
        <w:rPr>
          <w:lang w:val="fr-FR"/>
        </w:rPr>
      </w:pPr>
    </w:p>
    <w:tbl>
      <w:tblPr>
        <w:tblStyle w:val="TableGrid"/>
        <w:tblW w:w="10535" w:type="dxa"/>
        <w:jc w:val="center"/>
        <w:tblLook w:val="04A0" w:firstRow="1" w:lastRow="0" w:firstColumn="1" w:lastColumn="0" w:noHBand="0" w:noVBand="1"/>
      </w:tblPr>
      <w:tblGrid>
        <w:gridCol w:w="2453"/>
        <w:gridCol w:w="1130"/>
        <w:gridCol w:w="1437"/>
        <w:gridCol w:w="1556"/>
        <w:gridCol w:w="1367"/>
        <w:gridCol w:w="2592"/>
      </w:tblGrid>
      <w:tr w:rsidR="001D4BBB" w:rsidRPr="001D4BBB" w14:paraId="43C6A808" w14:textId="21812224" w:rsidTr="00911833">
        <w:trPr>
          <w:trHeight w:val="407"/>
          <w:jc w:val="center"/>
        </w:trPr>
        <w:tc>
          <w:tcPr>
            <w:tcW w:w="2453" w:type="dxa"/>
            <w:shd w:val="clear" w:color="auto" w:fill="F2F2F2" w:themeFill="background1" w:themeFillShade="F2"/>
            <w:vAlign w:val="center"/>
          </w:tcPr>
          <w:p w14:paraId="7BB4690E" w14:textId="698877B1" w:rsidR="00F00F59" w:rsidRPr="001D4BBB" w:rsidRDefault="00F00F59" w:rsidP="00025D69">
            <w:pPr>
              <w:bidi w:val="0"/>
              <w:jc w:val="center"/>
              <w:rPr>
                <w:rFonts w:asciiTheme="minorHAnsi" w:hAnsiTheme="minorHAnsi" w:cstheme="minorHAnsi"/>
                <w:b/>
                <w:bCs/>
                <w:sz w:val="18"/>
                <w:szCs w:val="18"/>
              </w:rPr>
            </w:pPr>
            <w:r w:rsidRPr="001D4BBB">
              <w:rPr>
                <w:rFonts w:asciiTheme="minorHAnsi" w:hAnsiTheme="minorHAnsi" w:cstheme="minorHAnsi"/>
                <w:b/>
                <w:bCs/>
                <w:sz w:val="18"/>
                <w:szCs w:val="18"/>
              </w:rPr>
              <w:t>Name, Degree, and department</w:t>
            </w:r>
          </w:p>
        </w:tc>
        <w:tc>
          <w:tcPr>
            <w:tcW w:w="1130" w:type="dxa"/>
            <w:shd w:val="clear" w:color="auto" w:fill="F2F2F2" w:themeFill="background1" w:themeFillShade="F2"/>
            <w:vAlign w:val="center"/>
          </w:tcPr>
          <w:p w14:paraId="532F30A7" w14:textId="288D488A" w:rsidR="00F00F59" w:rsidRPr="001D4BBB" w:rsidRDefault="00F00F59" w:rsidP="00025D69">
            <w:pPr>
              <w:bidi w:val="0"/>
              <w:jc w:val="center"/>
              <w:rPr>
                <w:rFonts w:asciiTheme="minorHAnsi" w:hAnsiTheme="minorHAnsi" w:cstheme="minorHAnsi"/>
                <w:b/>
                <w:bCs/>
                <w:sz w:val="18"/>
                <w:szCs w:val="18"/>
              </w:rPr>
            </w:pPr>
            <w:r w:rsidRPr="001D4BBB">
              <w:rPr>
                <w:rFonts w:asciiTheme="minorHAnsi" w:hAnsiTheme="minorHAnsi" w:cstheme="minorHAnsi"/>
                <w:b/>
                <w:bCs/>
                <w:sz w:val="18"/>
                <w:szCs w:val="18"/>
              </w:rPr>
              <w:t>NBU ID</w:t>
            </w:r>
          </w:p>
        </w:tc>
        <w:tc>
          <w:tcPr>
            <w:tcW w:w="1437" w:type="dxa"/>
            <w:shd w:val="clear" w:color="auto" w:fill="F2F2F2" w:themeFill="background1" w:themeFillShade="F2"/>
            <w:vAlign w:val="center"/>
          </w:tcPr>
          <w:p w14:paraId="611258CF" w14:textId="0E145BF7" w:rsidR="00F00F59" w:rsidRPr="001D4BBB" w:rsidRDefault="00F00F59" w:rsidP="00025D69">
            <w:pPr>
              <w:bidi w:val="0"/>
              <w:jc w:val="center"/>
              <w:rPr>
                <w:rFonts w:asciiTheme="minorHAnsi" w:hAnsiTheme="minorHAnsi" w:cstheme="minorHAnsi"/>
                <w:b/>
                <w:bCs/>
                <w:sz w:val="18"/>
                <w:szCs w:val="18"/>
              </w:rPr>
            </w:pPr>
            <w:r w:rsidRPr="001D4BBB">
              <w:rPr>
                <w:rFonts w:asciiTheme="minorHAnsi" w:hAnsiTheme="minorHAnsi" w:cstheme="minorHAnsi"/>
                <w:b/>
                <w:bCs/>
                <w:sz w:val="18"/>
                <w:szCs w:val="18"/>
              </w:rPr>
              <w:t>Role</w:t>
            </w:r>
          </w:p>
        </w:tc>
        <w:tc>
          <w:tcPr>
            <w:tcW w:w="1556" w:type="dxa"/>
            <w:shd w:val="clear" w:color="auto" w:fill="F2F2F2" w:themeFill="background1" w:themeFillShade="F2"/>
            <w:vAlign w:val="center"/>
          </w:tcPr>
          <w:p w14:paraId="546A462A" w14:textId="58A37455" w:rsidR="00F00F59" w:rsidRPr="001D4BBB" w:rsidRDefault="004E23A8" w:rsidP="00025D69">
            <w:pPr>
              <w:bidi w:val="0"/>
              <w:jc w:val="center"/>
              <w:rPr>
                <w:rFonts w:asciiTheme="minorHAnsi" w:hAnsiTheme="minorHAnsi" w:cstheme="minorHAnsi"/>
                <w:b/>
                <w:bCs/>
                <w:sz w:val="18"/>
                <w:szCs w:val="18"/>
              </w:rPr>
            </w:pPr>
            <w:r>
              <w:rPr>
                <w:rFonts w:asciiTheme="minorHAnsi" w:hAnsiTheme="minorHAnsi" w:cstheme="minorHAnsi"/>
                <w:b/>
                <w:bCs/>
                <w:sz w:val="18"/>
                <w:szCs w:val="18"/>
              </w:rPr>
              <w:t xml:space="preserve">Governmental </w:t>
            </w:r>
            <w:r w:rsidR="00F00F59" w:rsidRPr="001D4BBB">
              <w:rPr>
                <w:rFonts w:asciiTheme="minorHAnsi" w:hAnsiTheme="minorHAnsi" w:cstheme="minorHAnsi"/>
                <w:b/>
                <w:bCs/>
                <w:sz w:val="18"/>
                <w:szCs w:val="18"/>
              </w:rPr>
              <w:t>ID N.</w:t>
            </w:r>
          </w:p>
        </w:tc>
        <w:tc>
          <w:tcPr>
            <w:tcW w:w="1367" w:type="dxa"/>
            <w:shd w:val="clear" w:color="auto" w:fill="F2F2F2" w:themeFill="background1" w:themeFillShade="F2"/>
            <w:vAlign w:val="center"/>
          </w:tcPr>
          <w:p w14:paraId="0C12AEC0" w14:textId="406E4E28" w:rsidR="00F00F59" w:rsidRPr="001D4BBB" w:rsidRDefault="005946BA" w:rsidP="00025D69">
            <w:pPr>
              <w:bidi w:val="0"/>
              <w:jc w:val="center"/>
              <w:rPr>
                <w:rFonts w:asciiTheme="minorHAnsi" w:hAnsiTheme="minorHAnsi" w:cstheme="minorHAnsi"/>
                <w:b/>
                <w:bCs/>
                <w:sz w:val="18"/>
                <w:szCs w:val="18"/>
              </w:rPr>
            </w:pPr>
            <w:r>
              <w:rPr>
                <w:rFonts w:asciiTheme="minorHAnsi" w:hAnsiTheme="minorHAnsi" w:cstheme="minorHAnsi"/>
                <w:b/>
                <w:bCs/>
                <w:sz w:val="18"/>
                <w:szCs w:val="18"/>
              </w:rPr>
              <w:t>C</w:t>
            </w:r>
            <w:r>
              <w:rPr>
                <w:rFonts w:cstheme="minorHAnsi"/>
                <w:b/>
                <w:bCs/>
                <w:sz w:val="18"/>
                <w:szCs w:val="18"/>
              </w:rPr>
              <w:t>onflict of</w:t>
            </w:r>
            <w:r w:rsidR="00F00F59" w:rsidRPr="001D4BBB">
              <w:rPr>
                <w:rFonts w:asciiTheme="minorHAnsi" w:hAnsiTheme="minorHAnsi" w:cstheme="minorHAnsi"/>
                <w:b/>
                <w:bCs/>
                <w:sz w:val="18"/>
                <w:szCs w:val="18"/>
              </w:rPr>
              <w:t xml:space="preserve"> Interest?</w:t>
            </w:r>
          </w:p>
        </w:tc>
        <w:tc>
          <w:tcPr>
            <w:tcW w:w="2592" w:type="dxa"/>
            <w:shd w:val="clear" w:color="auto" w:fill="F2F2F2" w:themeFill="background1" w:themeFillShade="F2"/>
          </w:tcPr>
          <w:p w14:paraId="720786EE" w14:textId="2B0C1B48" w:rsidR="00F00F59" w:rsidRPr="001D4BBB" w:rsidRDefault="00C53454" w:rsidP="00025D69">
            <w:pPr>
              <w:bidi w:val="0"/>
              <w:jc w:val="center"/>
              <w:rPr>
                <w:rFonts w:asciiTheme="minorHAnsi" w:hAnsiTheme="minorHAnsi" w:cstheme="minorHAnsi"/>
                <w:b/>
                <w:bCs/>
                <w:sz w:val="18"/>
                <w:szCs w:val="18"/>
              </w:rPr>
            </w:pPr>
            <w:r w:rsidRPr="001D4BBB">
              <w:rPr>
                <w:rFonts w:asciiTheme="minorHAnsi" w:hAnsiTheme="minorHAnsi" w:cstheme="minorHAnsi"/>
                <w:b/>
                <w:bCs/>
                <w:sz w:val="18"/>
                <w:szCs w:val="18"/>
              </w:rPr>
              <w:t xml:space="preserve">Protocol </w:t>
            </w:r>
            <w:r w:rsidR="00F00F59" w:rsidRPr="001D4BBB">
              <w:rPr>
                <w:rFonts w:asciiTheme="minorHAnsi" w:hAnsiTheme="minorHAnsi" w:cstheme="minorHAnsi"/>
                <w:b/>
                <w:bCs/>
                <w:sz w:val="18"/>
                <w:szCs w:val="18"/>
              </w:rPr>
              <w:t>Responsibilities</w:t>
            </w:r>
            <w:r w:rsidR="00BD1B28" w:rsidRPr="001D4BBB">
              <w:rPr>
                <w:rFonts w:asciiTheme="minorHAnsi" w:hAnsiTheme="minorHAnsi" w:cstheme="minorHAnsi"/>
                <w:b/>
                <w:bCs/>
                <w:sz w:val="18"/>
                <w:szCs w:val="18"/>
              </w:rPr>
              <w:t xml:space="preserve"> (</w:t>
            </w:r>
            <w:r w:rsidR="009B31F2" w:rsidRPr="001D4BBB">
              <w:rPr>
                <w:rFonts w:asciiTheme="minorHAnsi" w:hAnsiTheme="minorHAnsi" w:cstheme="minorHAnsi"/>
                <w:b/>
                <w:bCs/>
                <w:sz w:val="18"/>
                <w:szCs w:val="18"/>
              </w:rPr>
              <w:t>indicate if this person obtains consent)</w:t>
            </w:r>
          </w:p>
        </w:tc>
      </w:tr>
      <w:tr w:rsidR="001D4BBB" w:rsidRPr="001D4BBB" w14:paraId="320DAEAF" w14:textId="75F65F44" w:rsidTr="00F00F59">
        <w:trPr>
          <w:trHeight w:val="264"/>
          <w:jc w:val="center"/>
        </w:trPr>
        <w:tc>
          <w:tcPr>
            <w:tcW w:w="2453" w:type="dxa"/>
          </w:tcPr>
          <w:p w14:paraId="1BEB0CD3" w14:textId="5565CF26" w:rsidR="00F00F59" w:rsidRPr="001D4BBB" w:rsidRDefault="00F00F59" w:rsidP="0036499E">
            <w:pPr>
              <w:bidi w:val="0"/>
              <w:rPr>
                <w:rFonts w:asciiTheme="minorHAnsi" w:hAnsiTheme="minorHAnsi" w:cstheme="minorHAnsi"/>
                <w:sz w:val="18"/>
                <w:szCs w:val="18"/>
              </w:rPr>
            </w:pPr>
            <w:r w:rsidRPr="001D4BBB">
              <w:rPr>
                <w:rFonts w:asciiTheme="minorHAnsi" w:hAnsiTheme="minorHAnsi" w:cstheme="minorHAnsi"/>
                <w:sz w:val="18"/>
                <w:szCs w:val="18"/>
              </w:rPr>
              <w:t>Name:</w:t>
            </w:r>
          </w:p>
          <w:p w14:paraId="08DB11AC" w14:textId="77777777" w:rsidR="00F00F59" w:rsidRPr="001D4BBB" w:rsidRDefault="00F00F59" w:rsidP="00843AE7">
            <w:pPr>
              <w:bidi w:val="0"/>
              <w:rPr>
                <w:rFonts w:asciiTheme="minorHAnsi" w:hAnsiTheme="minorHAnsi" w:cstheme="minorHAnsi"/>
                <w:sz w:val="18"/>
                <w:szCs w:val="18"/>
              </w:rPr>
            </w:pPr>
            <w:r w:rsidRPr="001D4BBB">
              <w:rPr>
                <w:rFonts w:asciiTheme="minorHAnsi" w:hAnsiTheme="minorHAnsi" w:cstheme="minorHAnsi"/>
                <w:sz w:val="18"/>
                <w:szCs w:val="18"/>
              </w:rPr>
              <w:t>Degree:</w:t>
            </w:r>
          </w:p>
          <w:p w14:paraId="37292229" w14:textId="657505A1" w:rsidR="00F00F59" w:rsidRPr="001D4BBB" w:rsidRDefault="00F00F59" w:rsidP="00843AE7">
            <w:pPr>
              <w:bidi w:val="0"/>
              <w:rPr>
                <w:rFonts w:asciiTheme="minorHAnsi" w:hAnsiTheme="minorHAnsi" w:cstheme="minorHAnsi"/>
                <w:sz w:val="18"/>
                <w:szCs w:val="18"/>
              </w:rPr>
            </w:pPr>
            <w:r w:rsidRPr="001D4BBB">
              <w:rPr>
                <w:rFonts w:asciiTheme="minorHAnsi" w:hAnsiTheme="minorHAnsi" w:cstheme="minorHAnsi"/>
                <w:sz w:val="18"/>
                <w:szCs w:val="18"/>
              </w:rPr>
              <w:t>Department:</w:t>
            </w:r>
          </w:p>
        </w:tc>
        <w:tc>
          <w:tcPr>
            <w:tcW w:w="1130" w:type="dxa"/>
          </w:tcPr>
          <w:p w14:paraId="40103DE9" w14:textId="77777777" w:rsidR="00F00F59" w:rsidRPr="001D4BBB" w:rsidRDefault="00F00F59" w:rsidP="0036499E">
            <w:pPr>
              <w:bidi w:val="0"/>
              <w:rPr>
                <w:rFonts w:asciiTheme="minorHAnsi" w:hAnsiTheme="minorHAnsi" w:cstheme="minorHAnsi"/>
                <w:sz w:val="18"/>
                <w:szCs w:val="18"/>
              </w:rPr>
            </w:pPr>
          </w:p>
        </w:tc>
        <w:tc>
          <w:tcPr>
            <w:tcW w:w="1437" w:type="dxa"/>
          </w:tcPr>
          <w:p w14:paraId="73A28BFA" w14:textId="77777777" w:rsidR="00F00F59" w:rsidRPr="001D4BBB" w:rsidRDefault="00F00F59" w:rsidP="0036499E">
            <w:pPr>
              <w:bidi w:val="0"/>
              <w:rPr>
                <w:rFonts w:asciiTheme="minorHAnsi" w:hAnsiTheme="minorHAnsi" w:cstheme="minorHAnsi"/>
                <w:sz w:val="18"/>
                <w:szCs w:val="18"/>
              </w:rPr>
            </w:pPr>
          </w:p>
        </w:tc>
        <w:tc>
          <w:tcPr>
            <w:tcW w:w="1556" w:type="dxa"/>
          </w:tcPr>
          <w:p w14:paraId="4A23E444" w14:textId="144D46D1" w:rsidR="00F00F59" w:rsidRPr="001D4BBB" w:rsidRDefault="00F00F59" w:rsidP="0036499E">
            <w:pPr>
              <w:bidi w:val="0"/>
              <w:rPr>
                <w:rFonts w:asciiTheme="minorHAnsi" w:hAnsiTheme="minorHAnsi" w:cstheme="minorHAnsi"/>
                <w:sz w:val="18"/>
                <w:szCs w:val="18"/>
              </w:rPr>
            </w:pPr>
          </w:p>
        </w:tc>
        <w:tc>
          <w:tcPr>
            <w:tcW w:w="1367" w:type="dxa"/>
            <w:vAlign w:val="center"/>
          </w:tcPr>
          <w:p w14:paraId="30370C82" w14:textId="120365E7" w:rsidR="00F00F59" w:rsidRPr="001D4BBB" w:rsidRDefault="00586628" w:rsidP="00556198">
            <w:pPr>
              <w:bidi w:val="0"/>
              <w:ind w:left="360" w:hanging="360"/>
              <w:rPr>
                <w:rFonts w:asciiTheme="minorHAnsi" w:hAnsiTheme="minorHAnsi"/>
                <w:sz w:val="18"/>
              </w:rPr>
            </w:pPr>
            <w:sdt>
              <w:sdtPr>
                <w:rPr>
                  <w:rFonts w:asciiTheme="minorHAnsi" w:hAnsiTheme="minorHAnsi"/>
                  <w:sz w:val="18"/>
                </w:rPr>
                <w:id w:val="-2056764006"/>
                <w14:checkbox>
                  <w14:checked w14:val="0"/>
                  <w14:checkedState w14:val="2612" w14:font="MS Gothic"/>
                  <w14:uncheckedState w14:val="2610" w14:font="MS Gothic"/>
                </w14:checkbox>
              </w:sdtPr>
              <w:sdtEndPr/>
              <w:sdtContent>
                <w:r w:rsidR="00F00F59" w:rsidRPr="001D4BBB">
                  <w:rPr>
                    <w:rFonts w:ascii="MS Gothic" w:eastAsia="MS Gothic" w:hAnsi="MS Gothic" w:hint="eastAsia"/>
                    <w:sz w:val="18"/>
                  </w:rPr>
                  <w:t>☐</w:t>
                </w:r>
              </w:sdtContent>
            </w:sdt>
            <w:r w:rsidR="00F00F59" w:rsidRPr="001D4BBB">
              <w:rPr>
                <w:rFonts w:asciiTheme="minorHAnsi" w:hAnsiTheme="minorHAnsi"/>
                <w:sz w:val="18"/>
              </w:rPr>
              <w:t>No</w:t>
            </w:r>
          </w:p>
          <w:p w14:paraId="5DF8EFA0" w14:textId="38B07E69" w:rsidR="00F00F59" w:rsidRPr="001D4BBB" w:rsidRDefault="00586628" w:rsidP="00556198">
            <w:pPr>
              <w:bidi w:val="0"/>
              <w:rPr>
                <w:rFonts w:asciiTheme="minorHAnsi" w:hAnsiTheme="minorHAnsi" w:cstheme="minorHAnsi"/>
                <w:sz w:val="18"/>
                <w:szCs w:val="18"/>
              </w:rPr>
            </w:pPr>
            <w:sdt>
              <w:sdtPr>
                <w:rPr>
                  <w:rFonts w:asciiTheme="minorHAnsi" w:hAnsiTheme="minorHAnsi"/>
                  <w:sz w:val="18"/>
                </w:rPr>
                <w:id w:val="-1761977757"/>
                <w14:checkbox>
                  <w14:checked w14:val="0"/>
                  <w14:checkedState w14:val="2612" w14:font="MS Gothic"/>
                  <w14:uncheckedState w14:val="2610" w14:font="MS Gothic"/>
                </w14:checkbox>
              </w:sdtPr>
              <w:sdtEndPr/>
              <w:sdtContent>
                <w:r w:rsidR="00F00F59" w:rsidRPr="001D4BBB">
                  <w:rPr>
                    <w:rFonts w:ascii="MS Gothic" w:eastAsia="MS Gothic" w:hAnsi="MS Gothic" w:hint="eastAsia"/>
                    <w:sz w:val="18"/>
                  </w:rPr>
                  <w:t>☐</w:t>
                </w:r>
              </w:sdtContent>
            </w:sdt>
            <w:r w:rsidR="00F00F59" w:rsidRPr="001D4BBB">
              <w:rPr>
                <w:rFonts w:asciiTheme="minorHAnsi" w:hAnsiTheme="minorHAnsi"/>
                <w:sz w:val="18"/>
              </w:rPr>
              <w:t>Yes</w:t>
            </w:r>
          </w:p>
        </w:tc>
        <w:tc>
          <w:tcPr>
            <w:tcW w:w="2592" w:type="dxa"/>
          </w:tcPr>
          <w:p w14:paraId="07B19EC8" w14:textId="77777777" w:rsidR="00F00F59" w:rsidRPr="001D4BBB" w:rsidRDefault="00F00F59" w:rsidP="00556198">
            <w:pPr>
              <w:bidi w:val="0"/>
              <w:ind w:left="360" w:hanging="360"/>
              <w:rPr>
                <w:rFonts w:asciiTheme="minorHAnsi" w:hAnsiTheme="minorHAnsi"/>
                <w:sz w:val="18"/>
              </w:rPr>
            </w:pPr>
          </w:p>
        </w:tc>
      </w:tr>
      <w:tr w:rsidR="001D4BBB" w:rsidRPr="001D4BBB" w14:paraId="0EA6B6E9" w14:textId="45A10FD8" w:rsidTr="00F00F59">
        <w:trPr>
          <w:trHeight w:val="262"/>
          <w:jc w:val="center"/>
        </w:trPr>
        <w:tc>
          <w:tcPr>
            <w:tcW w:w="2453" w:type="dxa"/>
          </w:tcPr>
          <w:p w14:paraId="21623600" w14:textId="77777777" w:rsidR="00F00F59" w:rsidRPr="001D4BBB" w:rsidRDefault="00F00F59" w:rsidP="00843AE7">
            <w:pPr>
              <w:bidi w:val="0"/>
              <w:rPr>
                <w:rFonts w:asciiTheme="minorHAnsi" w:hAnsiTheme="minorHAnsi" w:cstheme="minorHAnsi"/>
                <w:sz w:val="18"/>
                <w:szCs w:val="18"/>
              </w:rPr>
            </w:pPr>
            <w:r w:rsidRPr="001D4BBB">
              <w:rPr>
                <w:rFonts w:asciiTheme="minorHAnsi" w:hAnsiTheme="minorHAnsi" w:cstheme="minorHAnsi"/>
                <w:sz w:val="18"/>
                <w:szCs w:val="18"/>
              </w:rPr>
              <w:t>Name:</w:t>
            </w:r>
          </w:p>
          <w:p w14:paraId="4FBE6B53" w14:textId="77777777" w:rsidR="00F00F59" w:rsidRPr="001D4BBB" w:rsidRDefault="00F00F59" w:rsidP="00843AE7">
            <w:pPr>
              <w:bidi w:val="0"/>
              <w:rPr>
                <w:rFonts w:asciiTheme="minorHAnsi" w:hAnsiTheme="minorHAnsi" w:cstheme="minorHAnsi"/>
                <w:sz w:val="18"/>
                <w:szCs w:val="18"/>
              </w:rPr>
            </w:pPr>
            <w:r w:rsidRPr="001D4BBB">
              <w:rPr>
                <w:rFonts w:asciiTheme="minorHAnsi" w:hAnsiTheme="minorHAnsi" w:cstheme="minorHAnsi"/>
                <w:sz w:val="18"/>
                <w:szCs w:val="18"/>
              </w:rPr>
              <w:t>Degree:</w:t>
            </w:r>
          </w:p>
          <w:p w14:paraId="51F33615" w14:textId="57283A60" w:rsidR="00F00F59" w:rsidRPr="001D4BBB" w:rsidRDefault="00F00F59" w:rsidP="00843AE7">
            <w:pPr>
              <w:bidi w:val="0"/>
              <w:rPr>
                <w:rFonts w:asciiTheme="minorHAnsi" w:hAnsiTheme="minorHAnsi" w:cstheme="minorHAnsi"/>
                <w:sz w:val="18"/>
                <w:szCs w:val="18"/>
              </w:rPr>
            </w:pPr>
            <w:r w:rsidRPr="001D4BBB">
              <w:rPr>
                <w:rFonts w:asciiTheme="minorHAnsi" w:hAnsiTheme="minorHAnsi" w:cstheme="minorHAnsi"/>
                <w:sz w:val="18"/>
                <w:szCs w:val="18"/>
              </w:rPr>
              <w:t>Department:</w:t>
            </w:r>
          </w:p>
        </w:tc>
        <w:tc>
          <w:tcPr>
            <w:tcW w:w="1130" w:type="dxa"/>
          </w:tcPr>
          <w:p w14:paraId="7A6E9A8B" w14:textId="77777777" w:rsidR="00F00F59" w:rsidRPr="001D4BBB" w:rsidRDefault="00F00F59" w:rsidP="0036499E">
            <w:pPr>
              <w:bidi w:val="0"/>
              <w:rPr>
                <w:rFonts w:asciiTheme="minorHAnsi" w:hAnsiTheme="minorHAnsi" w:cstheme="minorHAnsi"/>
                <w:sz w:val="18"/>
                <w:szCs w:val="18"/>
              </w:rPr>
            </w:pPr>
          </w:p>
        </w:tc>
        <w:tc>
          <w:tcPr>
            <w:tcW w:w="1437" w:type="dxa"/>
          </w:tcPr>
          <w:p w14:paraId="0763BBC1" w14:textId="77777777" w:rsidR="00F00F59" w:rsidRPr="001D4BBB" w:rsidRDefault="00F00F59" w:rsidP="0036499E">
            <w:pPr>
              <w:bidi w:val="0"/>
              <w:rPr>
                <w:rFonts w:asciiTheme="minorHAnsi" w:hAnsiTheme="minorHAnsi" w:cstheme="minorHAnsi"/>
                <w:sz w:val="18"/>
                <w:szCs w:val="18"/>
              </w:rPr>
            </w:pPr>
          </w:p>
        </w:tc>
        <w:tc>
          <w:tcPr>
            <w:tcW w:w="1556" w:type="dxa"/>
          </w:tcPr>
          <w:p w14:paraId="002BBB50" w14:textId="2E3376DD" w:rsidR="00F00F59" w:rsidRPr="001D4BBB" w:rsidRDefault="00F00F59" w:rsidP="0036499E">
            <w:pPr>
              <w:bidi w:val="0"/>
              <w:rPr>
                <w:rFonts w:asciiTheme="minorHAnsi" w:hAnsiTheme="minorHAnsi" w:cstheme="minorHAnsi"/>
                <w:sz w:val="18"/>
                <w:szCs w:val="18"/>
              </w:rPr>
            </w:pPr>
          </w:p>
        </w:tc>
        <w:tc>
          <w:tcPr>
            <w:tcW w:w="1367" w:type="dxa"/>
          </w:tcPr>
          <w:p w14:paraId="7E51A171" w14:textId="77777777" w:rsidR="00F00F59" w:rsidRPr="001D4BBB" w:rsidRDefault="00586628" w:rsidP="00556198">
            <w:pPr>
              <w:bidi w:val="0"/>
              <w:ind w:left="360" w:hanging="360"/>
              <w:rPr>
                <w:rFonts w:asciiTheme="minorHAnsi" w:hAnsiTheme="minorHAnsi"/>
                <w:sz w:val="18"/>
              </w:rPr>
            </w:pPr>
            <w:sdt>
              <w:sdtPr>
                <w:rPr>
                  <w:rFonts w:asciiTheme="minorHAnsi" w:hAnsiTheme="minorHAnsi"/>
                  <w:sz w:val="18"/>
                </w:rPr>
                <w:id w:val="-802625161"/>
                <w14:checkbox>
                  <w14:checked w14:val="0"/>
                  <w14:checkedState w14:val="2612" w14:font="MS Gothic"/>
                  <w14:uncheckedState w14:val="2610" w14:font="MS Gothic"/>
                </w14:checkbox>
              </w:sdtPr>
              <w:sdtEndPr/>
              <w:sdtContent>
                <w:r w:rsidR="00F00F59" w:rsidRPr="001D4BBB">
                  <w:rPr>
                    <w:rFonts w:ascii="MS Gothic" w:eastAsia="MS Gothic" w:hAnsi="MS Gothic" w:hint="eastAsia"/>
                    <w:sz w:val="18"/>
                  </w:rPr>
                  <w:t>☐</w:t>
                </w:r>
              </w:sdtContent>
            </w:sdt>
            <w:r w:rsidR="00F00F59" w:rsidRPr="001D4BBB">
              <w:rPr>
                <w:rFonts w:asciiTheme="minorHAnsi" w:hAnsiTheme="minorHAnsi"/>
                <w:sz w:val="18"/>
              </w:rPr>
              <w:t>No</w:t>
            </w:r>
          </w:p>
          <w:p w14:paraId="28BDA66F" w14:textId="19722DEE" w:rsidR="00F00F59" w:rsidRPr="001D4BBB" w:rsidRDefault="00586628" w:rsidP="00556198">
            <w:pPr>
              <w:bidi w:val="0"/>
              <w:rPr>
                <w:rFonts w:asciiTheme="minorHAnsi" w:hAnsiTheme="minorHAnsi" w:cstheme="minorHAnsi"/>
                <w:sz w:val="18"/>
                <w:szCs w:val="18"/>
              </w:rPr>
            </w:pPr>
            <w:sdt>
              <w:sdtPr>
                <w:rPr>
                  <w:rFonts w:asciiTheme="minorHAnsi" w:hAnsiTheme="minorHAnsi"/>
                  <w:sz w:val="18"/>
                </w:rPr>
                <w:id w:val="-124089633"/>
                <w14:checkbox>
                  <w14:checked w14:val="0"/>
                  <w14:checkedState w14:val="2612" w14:font="MS Gothic"/>
                  <w14:uncheckedState w14:val="2610" w14:font="MS Gothic"/>
                </w14:checkbox>
              </w:sdtPr>
              <w:sdtEndPr/>
              <w:sdtContent>
                <w:r w:rsidR="00F00F59" w:rsidRPr="001D4BBB">
                  <w:rPr>
                    <w:rFonts w:ascii="MS Gothic" w:eastAsia="MS Gothic" w:hAnsi="MS Gothic" w:hint="eastAsia"/>
                    <w:sz w:val="18"/>
                  </w:rPr>
                  <w:t>☐</w:t>
                </w:r>
              </w:sdtContent>
            </w:sdt>
            <w:r w:rsidR="00F00F59" w:rsidRPr="001D4BBB">
              <w:rPr>
                <w:rFonts w:asciiTheme="minorHAnsi" w:hAnsiTheme="minorHAnsi"/>
                <w:sz w:val="18"/>
              </w:rPr>
              <w:t>Yes</w:t>
            </w:r>
          </w:p>
        </w:tc>
        <w:tc>
          <w:tcPr>
            <w:tcW w:w="2592" w:type="dxa"/>
          </w:tcPr>
          <w:p w14:paraId="4EE99940" w14:textId="77777777" w:rsidR="00F00F59" w:rsidRPr="001D4BBB" w:rsidRDefault="00F00F59" w:rsidP="00556198">
            <w:pPr>
              <w:bidi w:val="0"/>
              <w:ind w:left="360" w:hanging="360"/>
              <w:rPr>
                <w:rFonts w:asciiTheme="minorHAnsi" w:hAnsiTheme="minorHAnsi"/>
                <w:sz w:val="18"/>
              </w:rPr>
            </w:pPr>
          </w:p>
        </w:tc>
      </w:tr>
      <w:tr w:rsidR="001D4BBB" w:rsidRPr="001D4BBB" w14:paraId="46C331BA" w14:textId="39D8CB47" w:rsidTr="00F00F59">
        <w:trPr>
          <w:trHeight w:val="262"/>
          <w:jc w:val="center"/>
        </w:trPr>
        <w:tc>
          <w:tcPr>
            <w:tcW w:w="2453" w:type="dxa"/>
          </w:tcPr>
          <w:p w14:paraId="0ED18CE3" w14:textId="77777777" w:rsidR="00F00F59" w:rsidRPr="001D4BBB" w:rsidRDefault="00F00F59" w:rsidP="00843AE7">
            <w:pPr>
              <w:bidi w:val="0"/>
              <w:rPr>
                <w:rFonts w:asciiTheme="minorHAnsi" w:hAnsiTheme="minorHAnsi" w:cstheme="minorHAnsi"/>
                <w:sz w:val="18"/>
                <w:szCs w:val="18"/>
              </w:rPr>
            </w:pPr>
            <w:r w:rsidRPr="001D4BBB">
              <w:rPr>
                <w:rFonts w:asciiTheme="minorHAnsi" w:hAnsiTheme="minorHAnsi" w:cstheme="minorHAnsi"/>
                <w:sz w:val="18"/>
                <w:szCs w:val="18"/>
              </w:rPr>
              <w:t>Name:</w:t>
            </w:r>
          </w:p>
          <w:p w14:paraId="1816A268" w14:textId="77777777" w:rsidR="00F00F59" w:rsidRPr="001D4BBB" w:rsidRDefault="00F00F59" w:rsidP="00843AE7">
            <w:pPr>
              <w:bidi w:val="0"/>
              <w:rPr>
                <w:rFonts w:asciiTheme="minorHAnsi" w:hAnsiTheme="minorHAnsi" w:cstheme="minorHAnsi"/>
                <w:sz w:val="18"/>
                <w:szCs w:val="18"/>
              </w:rPr>
            </w:pPr>
            <w:r w:rsidRPr="001D4BBB">
              <w:rPr>
                <w:rFonts w:asciiTheme="minorHAnsi" w:hAnsiTheme="minorHAnsi" w:cstheme="minorHAnsi"/>
                <w:sz w:val="18"/>
                <w:szCs w:val="18"/>
              </w:rPr>
              <w:t>Degree:</w:t>
            </w:r>
          </w:p>
          <w:p w14:paraId="2CC3CE8E" w14:textId="37613444" w:rsidR="00F00F59" w:rsidRPr="001D4BBB" w:rsidRDefault="00F00F59" w:rsidP="00843AE7">
            <w:pPr>
              <w:bidi w:val="0"/>
              <w:rPr>
                <w:rFonts w:asciiTheme="minorHAnsi" w:hAnsiTheme="minorHAnsi" w:cstheme="minorHAnsi"/>
                <w:sz w:val="18"/>
                <w:szCs w:val="18"/>
              </w:rPr>
            </w:pPr>
            <w:r w:rsidRPr="001D4BBB">
              <w:rPr>
                <w:rFonts w:asciiTheme="minorHAnsi" w:hAnsiTheme="minorHAnsi" w:cstheme="minorHAnsi"/>
                <w:sz w:val="18"/>
                <w:szCs w:val="18"/>
              </w:rPr>
              <w:t>Department:</w:t>
            </w:r>
          </w:p>
        </w:tc>
        <w:tc>
          <w:tcPr>
            <w:tcW w:w="1130" w:type="dxa"/>
          </w:tcPr>
          <w:p w14:paraId="6ED7E31E" w14:textId="77777777" w:rsidR="00F00F59" w:rsidRPr="001D4BBB" w:rsidRDefault="00F00F59" w:rsidP="0036499E">
            <w:pPr>
              <w:bidi w:val="0"/>
              <w:rPr>
                <w:rFonts w:asciiTheme="minorHAnsi" w:hAnsiTheme="minorHAnsi" w:cstheme="minorHAnsi"/>
                <w:sz w:val="18"/>
                <w:szCs w:val="18"/>
              </w:rPr>
            </w:pPr>
          </w:p>
        </w:tc>
        <w:tc>
          <w:tcPr>
            <w:tcW w:w="1437" w:type="dxa"/>
          </w:tcPr>
          <w:p w14:paraId="0AD4DCF1" w14:textId="77777777" w:rsidR="00F00F59" w:rsidRPr="001D4BBB" w:rsidRDefault="00F00F59" w:rsidP="0036499E">
            <w:pPr>
              <w:bidi w:val="0"/>
              <w:rPr>
                <w:rFonts w:asciiTheme="minorHAnsi" w:hAnsiTheme="minorHAnsi" w:cstheme="minorHAnsi"/>
                <w:sz w:val="18"/>
                <w:szCs w:val="18"/>
              </w:rPr>
            </w:pPr>
          </w:p>
        </w:tc>
        <w:tc>
          <w:tcPr>
            <w:tcW w:w="1556" w:type="dxa"/>
          </w:tcPr>
          <w:p w14:paraId="6B30E551" w14:textId="6DDB22D9" w:rsidR="00F00F59" w:rsidRPr="001D4BBB" w:rsidRDefault="00F00F59" w:rsidP="0036499E">
            <w:pPr>
              <w:bidi w:val="0"/>
              <w:rPr>
                <w:rFonts w:asciiTheme="minorHAnsi" w:hAnsiTheme="minorHAnsi" w:cstheme="minorHAnsi"/>
                <w:sz w:val="18"/>
                <w:szCs w:val="18"/>
              </w:rPr>
            </w:pPr>
          </w:p>
        </w:tc>
        <w:tc>
          <w:tcPr>
            <w:tcW w:w="1367" w:type="dxa"/>
          </w:tcPr>
          <w:p w14:paraId="2F53069A" w14:textId="77777777" w:rsidR="00F00F59" w:rsidRPr="001D4BBB" w:rsidRDefault="00586628" w:rsidP="00556198">
            <w:pPr>
              <w:bidi w:val="0"/>
              <w:ind w:left="360" w:hanging="360"/>
              <w:rPr>
                <w:rFonts w:asciiTheme="minorHAnsi" w:hAnsiTheme="minorHAnsi"/>
                <w:sz w:val="18"/>
              </w:rPr>
            </w:pPr>
            <w:sdt>
              <w:sdtPr>
                <w:rPr>
                  <w:rFonts w:asciiTheme="minorHAnsi" w:hAnsiTheme="minorHAnsi"/>
                  <w:sz w:val="18"/>
                </w:rPr>
                <w:id w:val="-1733294727"/>
                <w14:checkbox>
                  <w14:checked w14:val="0"/>
                  <w14:checkedState w14:val="2612" w14:font="MS Gothic"/>
                  <w14:uncheckedState w14:val="2610" w14:font="MS Gothic"/>
                </w14:checkbox>
              </w:sdtPr>
              <w:sdtEndPr/>
              <w:sdtContent>
                <w:r w:rsidR="00F00F59" w:rsidRPr="001D4BBB">
                  <w:rPr>
                    <w:rFonts w:ascii="MS Gothic" w:eastAsia="MS Gothic" w:hAnsi="MS Gothic" w:hint="eastAsia"/>
                    <w:sz w:val="18"/>
                  </w:rPr>
                  <w:t>☐</w:t>
                </w:r>
              </w:sdtContent>
            </w:sdt>
            <w:r w:rsidR="00F00F59" w:rsidRPr="001D4BBB">
              <w:rPr>
                <w:rFonts w:asciiTheme="minorHAnsi" w:hAnsiTheme="minorHAnsi"/>
                <w:sz w:val="18"/>
              </w:rPr>
              <w:t>No</w:t>
            </w:r>
          </w:p>
          <w:p w14:paraId="4DDA3229" w14:textId="1F3117F7" w:rsidR="00F00F59" w:rsidRPr="001D4BBB" w:rsidRDefault="00586628" w:rsidP="00556198">
            <w:pPr>
              <w:bidi w:val="0"/>
              <w:rPr>
                <w:rFonts w:asciiTheme="minorHAnsi" w:hAnsiTheme="minorHAnsi" w:cstheme="minorHAnsi"/>
                <w:sz w:val="18"/>
                <w:szCs w:val="18"/>
              </w:rPr>
            </w:pPr>
            <w:sdt>
              <w:sdtPr>
                <w:rPr>
                  <w:rFonts w:asciiTheme="minorHAnsi" w:hAnsiTheme="minorHAnsi"/>
                  <w:sz w:val="18"/>
                </w:rPr>
                <w:id w:val="705693537"/>
                <w14:checkbox>
                  <w14:checked w14:val="0"/>
                  <w14:checkedState w14:val="2612" w14:font="MS Gothic"/>
                  <w14:uncheckedState w14:val="2610" w14:font="MS Gothic"/>
                </w14:checkbox>
              </w:sdtPr>
              <w:sdtEndPr/>
              <w:sdtContent>
                <w:r w:rsidR="00F00F59" w:rsidRPr="001D4BBB">
                  <w:rPr>
                    <w:rFonts w:ascii="MS Gothic" w:eastAsia="MS Gothic" w:hAnsi="MS Gothic" w:hint="eastAsia"/>
                    <w:sz w:val="18"/>
                  </w:rPr>
                  <w:t>☐</w:t>
                </w:r>
              </w:sdtContent>
            </w:sdt>
            <w:r w:rsidR="00F00F59" w:rsidRPr="001D4BBB">
              <w:rPr>
                <w:rFonts w:asciiTheme="minorHAnsi" w:hAnsiTheme="minorHAnsi"/>
                <w:sz w:val="18"/>
              </w:rPr>
              <w:t>Yes</w:t>
            </w:r>
          </w:p>
        </w:tc>
        <w:tc>
          <w:tcPr>
            <w:tcW w:w="2592" w:type="dxa"/>
          </w:tcPr>
          <w:p w14:paraId="4CFB3344" w14:textId="77777777" w:rsidR="00F00F59" w:rsidRPr="001D4BBB" w:rsidRDefault="00F00F59" w:rsidP="00556198">
            <w:pPr>
              <w:bidi w:val="0"/>
              <w:ind w:left="360" w:hanging="360"/>
              <w:rPr>
                <w:rFonts w:asciiTheme="minorHAnsi" w:hAnsiTheme="minorHAnsi"/>
                <w:sz w:val="18"/>
              </w:rPr>
            </w:pPr>
          </w:p>
        </w:tc>
      </w:tr>
      <w:tr w:rsidR="001D4BBB" w:rsidRPr="001D4BBB" w14:paraId="0DAA17D4" w14:textId="13B6D16C" w:rsidTr="00F00F59">
        <w:trPr>
          <w:trHeight w:val="262"/>
          <w:jc w:val="center"/>
        </w:trPr>
        <w:tc>
          <w:tcPr>
            <w:tcW w:w="2453" w:type="dxa"/>
          </w:tcPr>
          <w:p w14:paraId="0DA57CC2" w14:textId="77777777" w:rsidR="00F00F59" w:rsidRPr="001D4BBB" w:rsidRDefault="00F00F59" w:rsidP="00843AE7">
            <w:pPr>
              <w:bidi w:val="0"/>
              <w:rPr>
                <w:rFonts w:asciiTheme="minorHAnsi" w:hAnsiTheme="minorHAnsi" w:cstheme="minorHAnsi"/>
                <w:sz w:val="18"/>
                <w:szCs w:val="18"/>
              </w:rPr>
            </w:pPr>
            <w:r w:rsidRPr="001D4BBB">
              <w:rPr>
                <w:rFonts w:asciiTheme="minorHAnsi" w:hAnsiTheme="minorHAnsi" w:cstheme="minorHAnsi"/>
                <w:sz w:val="18"/>
                <w:szCs w:val="18"/>
              </w:rPr>
              <w:t>Name:</w:t>
            </w:r>
          </w:p>
          <w:p w14:paraId="20AFC55E" w14:textId="77777777" w:rsidR="00F00F59" w:rsidRPr="001D4BBB" w:rsidRDefault="00F00F59" w:rsidP="00843AE7">
            <w:pPr>
              <w:bidi w:val="0"/>
              <w:rPr>
                <w:rFonts w:asciiTheme="minorHAnsi" w:hAnsiTheme="minorHAnsi" w:cstheme="minorHAnsi"/>
                <w:sz w:val="18"/>
                <w:szCs w:val="18"/>
              </w:rPr>
            </w:pPr>
            <w:r w:rsidRPr="001D4BBB">
              <w:rPr>
                <w:rFonts w:asciiTheme="minorHAnsi" w:hAnsiTheme="minorHAnsi" w:cstheme="minorHAnsi"/>
                <w:sz w:val="18"/>
                <w:szCs w:val="18"/>
              </w:rPr>
              <w:t>Degree:</w:t>
            </w:r>
          </w:p>
          <w:p w14:paraId="49577673" w14:textId="1233650B" w:rsidR="00F00F59" w:rsidRPr="001D4BBB" w:rsidRDefault="00F00F59" w:rsidP="00843AE7">
            <w:pPr>
              <w:bidi w:val="0"/>
              <w:rPr>
                <w:rFonts w:asciiTheme="minorHAnsi" w:hAnsiTheme="minorHAnsi" w:cstheme="minorHAnsi"/>
                <w:sz w:val="18"/>
                <w:szCs w:val="18"/>
              </w:rPr>
            </w:pPr>
            <w:r w:rsidRPr="001D4BBB">
              <w:rPr>
                <w:rFonts w:asciiTheme="minorHAnsi" w:hAnsiTheme="minorHAnsi" w:cstheme="minorHAnsi"/>
                <w:sz w:val="18"/>
                <w:szCs w:val="18"/>
              </w:rPr>
              <w:t>Department:</w:t>
            </w:r>
          </w:p>
        </w:tc>
        <w:tc>
          <w:tcPr>
            <w:tcW w:w="1130" w:type="dxa"/>
          </w:tcPr>
          <w:p w14:paraId="3B67F75D" w14:textId="77777777" w:rsidR="00F00F59" w:rsidRPr="001D4BBB" w:rsidRDefault="00F00F59" w:rsidP="0036499E">
            <w:pPr>
              <w:bidi w:val="0"/>
              <w:rPr>
                <w:rFonts w:asciiTheme="minorHAnsi" w:hAnsiTheme="minorHAnsi" w:cstheme="minorHAnsi"/>
                <w:sz w:val="18"/>
                <w:szCs w:val="18"/>
              </w:rPr>
            </w:pPr>
          </w:p>
        </w:tc>
        <w:tc>
          <w:tcPr>
            <w:tcW w:w="1437" w:type="dxa"/>
          </w:tcPr>
          <w:p w14:paraId="252FC5EB" w14:textId="77777777" w:rsidR="00F00F59" w:rsidRPr="001D4BBB" w:rsidRDefault="00F00F59" w:rsidP="0036499E">
            <w:pPr>
              <w:bidi w:val="0"/>
              <w:rPr>
                <w:rFonts w:asciiTheme="minorHAnsi" w:hAnsiTheme="minorHAnsi" w:cstheme="minorHAnsi"/>
                <w:sz w:val="18"/>
                <w:szCs w:val="18"/>
              </w:rPr>
            </w:pPr>
          </w:p>
        </w:tc>
        <w:tc>
          <w:tcPr>
            <w:tcW w:w="1556" w:type="dxa"/>
          </w:tcPr>
          <w:p w14:paraId="1E897F9B" w14:textId="2CED42FE" w:rsidR="00F00F59" w:rsidRPr="001D4BBB" w:rsidRDefault="00F00F59" w:rsidP="0036499E">
            <w:pPr>
              <w:bidi w:val="0"/>
              <w:rPr>
                <w:rFonts w:asciiTheme="minorHAnsi" w:hAnsiTheme="minorHAnsi" w:cstheme="minorHAnsi"/>
                <w:sz w:val="18"/>
                <w:szCs w:val="18"/>
              </w:rPr>
            </w:pPr>
          </w:p>
        </w:tc>
        <w:tc>
          <w:tcPr>
            <w:tcW w:w="1367" w:type="dxa"/>
          </w:tcPr>
          <w:p w14:paraId="20BE0E26" w14:textId="77777777" w:rsidR="00F00F59" w:rsidRPr="001D4BBB" w:rsidRDefault="00586628" w:rsidP="00556198">
            <w:pPr>
              <w:bidi w:val="0"/>
              <w:ind w:left="360" w:hanging="360"/>
              <w:rPr>
                <w:rFonts w:asciiTheme="minorHAnsi" w:hAnsiTheme="minorHAnsi"/>
                <w:sz w:val="18"/>
              </w:rPr>
            </w:pPr>
            <w:sdt>
              <w:sdtPr>
                <w:rPr>
                  <w:rFonts w:asciiTheme="minorHAnsi" w:hAnsiTheme="minorHAnsi"/>
                  <w:sz w:val="18"/>
                </w:rPr>
                <w:id w:val="2052954865"/>
                <w14:checkbox>
                  <w14:checked w14:val="0"/>
                  <w14:checkedState w14:val="2612" w14:font="MS Gothic"/>
                  <w14:uncheckedState w14:val="2610" w14:font="MS Gothic"/>
                </w14:checkbox>
              </w:sdtPr>
              <w:sdtEndPr/>
              <w:sdtContent>
                <w:r w:rsidR="00F00F59" w:rsidRPr="001D4BBB">
                  <w:rPr>
                    <w:rFonts w:ascii="MS Gothic" w:eastAsia="MS Gothic" w:hAnsi="MS Gothic" w:hint="eastAsia"/>
                    <w:sz w:val="18"/>
                  </w:rPr>
                  <w:t>☐</w:t>
                </w:r>
              </w:sdtContent>
            </w:sdt>
            <w:r w:rsidR="00F00F59" w:rsidRPr="001D4BBB">
              <w:rPr>
                <w:rFonts w:asciiTheme="minorHAnsi" w:hAnsiTheme="minorHAnsi"/>
                <w:sz w:val="18"/>
              </w:rPr>
              <w:t>No</w:t>
            </w:r>
          </w:p>
          <w:p w14:paraId="1BF12877" w14:textId="36318193" w:rsidR="00F00F59" w:rsidRPr="001D4BBB" w:rsidRDefault="00586628" w:rsidP="00556198">
            <w:pPr>
              <w:bidi w:val="0"/>
              <w:rPr>
                <w:rFonts w:asciiTheme="minorHAnsi" w:hAnsiTheme="minorHAnsi" w:cstheme="minorHAnsi"/>
                <w:sz w:val="18"/>
                <w:szCs w:val="18"/>
              </w:rPr>
            </w:pPr>
            <w:sdt>
              <w:sdtPr>
                <w:rPr>
                  <w:rFonts w:asciiTheme="minorHAnsi" w:hAnsiTheme="minorHAnsi"/>
                  <w:sz w:val="18"/>
                </w:rPr>
                <w:id w:val="1761174485"/>
                <w14:checkbox>
                  <w14:checked w14:val="0"/>
                  <w14:checkedState w14:val="2612" w14:font="MS Gothic"/>
                  <w14:uncheckedState w14:val="2610" w14:font="MS Gothic"/>
                </w14:checkbox>
              </w:sdtPr>
              <w:sdtEndPr/>
              <w:sdtContent>
                <w:r w:rsidR="00F00F59" w:rsidRPr="001D4BBB">
                  <w:rPr>
                    <w:rFonts w:ascii="MS Gothic" w:eastAsia="MS Gothic" w:hAnsi="MS Gothic" w:hint="eastAsia"/>
                    <w:sz w:val="18"/>
                  </w:rPr>
                  <w:t>☐</w:t>
                </w:r>
              </w:sdtContent>
            </w:sdt>
            <w:r w:rsidR="00F00F59" w:rsidRPr="001D4BBB">
              <w:rPr>
                <w:rFonts w:asciiTheme="minorHAnsi" w:hAnsiTheme="minorHAnsi"/>
                <w:sz w:val="18"/>
              </w:rPr>
              <w:t>Yes</w:t>
            </w:r>
          </w:p>
        </w:tc>
        <w:tc>
          <w:tcPr>
            <w:tcW w:w="2592" w:type="dxa"/>
          </w:tcPr>
          <w:p w14:paraId="678CD3D4" w14:textId="77777777" w:rsidR="00F00F59" w:rsidRPr="001D4BBB" w:rsidRDefault="00F00F59" w:rsidP="00556198">
            <w:pPr>
              <w:bidi w:val="0"/>
              <w:ind w:left="360" w:hanging="360"/>
              <w:rPr>
                <w:rFonts w:asciiTheme="minorHAnsi" w:hAnsiTheme="minorHAnsi"/>
                <w:sz w:val="18"/>
              </w:rPr>
            </w:pPr>
          </w:p>
        </w:tc>
      </w:tr>
      <w:tr w:rsidR="001D4BBB" w:rsidRPr="001D4BBB" w14:paraId="160B2CD6" w14:textId="4E9AB54E" w:rsidTr="00F00F59">
        <w:trPr>
          <w:trHeight w:val="262"/>
          <w:jc w:val="center"/>
        </w:trPr>
        <w:tc>
          <w:tcPr>
            <w:tcW w:w="2453" w:type="dxa"/>
          </w:tcPr>
          <w:p w14:paraId="5160D524" w14:textId="47D8E3DD" w:rsidR="00F00F59" w:rsidRPr="001D4BBB" w:rsidRDefault="00F00F59" w:rsidP="00F76801">
            <w:pPr>
              <w:bidi w:val="0"/>
              <w:rPr>
                <w:rFonts w:asciiTheme="minorHAnsi" w:hAnsiTheme="minorHAnsi" w:cstheme="minorHAnsi"/>
                <w:sz w:val="18"/>
                <w:szCs w:val="18"/>
              </w:rPr>
            </w:pPr>
            <w:r w:rsidRPr="001D4BBB">
              <w:rPr>
                <w:rFonts w:asciiTheme="minorHAnsi" w:hAnsiTheme="minorHAnsi" w:cstheme="minorHAnsi"/>
                <w:sz w:val="18"/>
                <w:szCs w:val="18"/>
              </w:rPr>
              <w:t xml:space="preserve">Students if applied: </w:t>
            </w:r>
          </w:p>
        </w:tc>
        <w:tc>
          <w:tcPr>
            <w:tcW w:w="1130" w:type="dxa"/>
          </w:tcPr>
          <w:p w14:paraId="0ADD979B" w14:textId="77777777" w:rsidR="00F00F59" w:rsidRPr="001D4BBB" w:rsidRDefault="00F00F59" w:rsidP="0036499E">
            <w:pPr>
              <w:bidi w:val="0"/>
              <w:rPr>
                <w:rFonts w:asciiTheme="minorHAnsi" w:hAnsiTheme="minorHAnsi" w:cstheme="minorHAnsi"/>
                <w:sz w:val="18"/>
                <w:szCs w:val="18"/>
              </w:rPr>
            </w:pPr>
          </w:p>
        </w:tc>
        <w:tc>
          <w:tcPr>
            <w:tcW w:w="1437" w:type="dxa"/>
          </w:tcPr>
          <w:p w14:paraId="1C222BAC" w14:textId="77777777" w:rsidR="00F00F59" w:rsidRPr="001D4BBB" w:rsidRDefault="00F00F59" w:rsidP="0036499E">
            <w:pPr>
              <w:bidi w:val="0"/>
              <w:rPr>
                <w:rFonts w:asciiTheme="minorHAnsi" w:hAnsiTheme="minorHAnsi" w:cstheme="minorHAnsi"/>
                <w:sz w:val="18"/>
                <w:szCs w:val="18"/>
              </w:rPr>
            </w:pPr>
          </w:p>
        </w:tc>
        <w:tc>
          <w:tcPr>
            <w:tcW w:w="1556" w:type="dxa"/>
          </w:tcPr>
          <w:p w14:paraId="720DBA65" w14:textId="29181674" w:rsidR="00F00F59" w:rsidRPr="001D4BBB" w:rsidRDefault="00F00F59" w:rsidP="0036499E">
            <w:pPr>
              <w:bidi w:val="0"/>
              <w:rPr>
                <w:rFonts w:asciiTheme="minorHAnsi" w:hAnsiTheme="minorHAnsi" w:cstheme="minorHAnsi"/>
                <w:sz w:val="18"/>
                <w:szCs w:val="18"/>
              </w:rPr>
            </w:pPr>
          </w:p>
        </w:tc>
        <w:tc>
          <w:tcPr>
            <w:tcW w:w="1367" w:type="dxa"/>
          </w:tcPr>
          <w:p w14:paraId="3431EACE" w14:textId="77777777" w:rsidR="00F00F59" w:rsidRPr="001D4BBB" w:rsidRDefault="00586628" w:rsidP="00556198">
            <w:pPr>
              <w:bidi w:val="0"/>
              <w:ind w:left="360" w:hanging="360"/>
              <w:rPr>
                <w:rFonts w:asciiTheme="minorHAnsi" w:hAnsiTheme="minorHAnsi"/>
                <w:sz w:val="18"/>
              </w:rPr>
            </w:pPr>
            <w:sdt>
              <w:sdtPr>
                <w:rPr>
                  <w:rFonts w:asciiTheme="minorHAnsi" w:hAnsiTheme="minorHAnsi"/>
                  <w:sz w:val="18"/>
                </w:rPr>
                <w:id w:val="1217001737"/>
                <w14:checkbox>
                  <w14:checked w14:val="0"/>
                  <w14:checkedState w14:val="2612" w14:font="MS Gothic"/>
                  <w14:uncheckedState w14:val="2610" w14:font="MS Gothic"/>
                </w14:checkbox>
              </w:sdtPr>
              <w:sdtEndPr/>
              <w:sdtContent>
                <w:r w:rsidR="00F00F59" w:rsidRPr="001D4BBB">
                  <w:rPr>
                    <w:rFonts w:ascii="MS Gothic" w:eastAsia="MS Gothic" w:hAnsi="MS Gothic" w:hint="eastAsia"/>
                    <w:sz w:val="18"/>
                  </w:rPr>
                  <w:t>☐</w:t>
                </w:r>
              </w:sdtContent>
            </w:sdt>
            <w:r w:rsidR="00F00F59" w:rsidRPr="001D4BBB">
              <w:rPr>
                <w:rFonts w:asciiTheme="minorHAnsi" w:hAnsiTheme="minorHAnsi"/>
                <w:sz w:val="18"/>
              </w:rPr>
              <w:t>No</w:t>
            </w:r>
          </w:p>
          <w:p w14:paraId="13B4B186" w14:textId="7A099F3F" w:rsidR="00F00F59" w:rsidRPr="001D4BBB" w:rsidRDefault="00586628" w:rsidP="00556198">
            <w:pPr>
              <w:bidi w:val="0"/>
              <w:rPr>
                <w:rFonts w:asciiTheme="minorHAnsi" w:hAnsiTheme="minorHAnsi" w:cstheme="minorHAnsi"/>
                <w:sz w:val="18"/>
                <w:szCs w:val="18"/>
              </w:rPr>
            </w:pPr>
            <w:sdt>
              <w:sdtPr>
                <w:rPr>
                  <w:rFonts w:asciiTheme="minorHAnsi" w:hAnsiTheme="minorHAnsi"/>
                  <w:sz w:val="18"/>
                </w:rPr>
                <w:id w:val="1034846772"/>
                <w14:checkbox>
                  <w14:checked w14:val="0"/>
                  <w14:checkedState w14:val="2612" w14:font="MS Gothic"/>
                  <w14:uncheckedState w14:val="2610" w14:font="MS Gothic"/>
                </w14:checkbox>
              </w:sdtPr>
              <w:sdtEndPr/>
              <w:sdtContent>
                <w:r w:rsidR="00F00F59" w:rsidRPr="001D4BBB">
                  <w:rPr>
                    <w:rFonts w:ascii="MS Gothic" w:eastAsia="MS Gothic" w:hAnsi="MS Gothic" w:hint="eastAsia"/>
                    <w:sz w:val="18"/>
                  </w:rPr>
                  <w:t>☐</w:t>
                </w:r>
              </w:sdtContent>
            </w:sdt>
            <w:r w:rsidR="00F00F59" w:rsidRPr="001D4BBB">
              <w:rPr>
                <w:rFonts w:asciiTheme="minorHAnsi" w:hAnsiTheme="minorHAnsi"/>
                <w:sz w:val="18"/>
              </w:rPr>
              <w:t>Yes</w:t>
            </w:r>
          </w:p>
        </w:tc>
        <w:tc>
          <w:tcPr>
            <w:tcW w:w="2592" w:type="dxa"/>
          </w:tcPr>
          <w:p w14:paraId="202A6195" w14:textId="77777777" w:rsidR="00F00F59" w:rsidRPr="001D4BBB" w:rsidRDefault="00F00F59" w:rsidP="00556198">
            <w:pPr>
              <w:bidi w:val="0"/>
              <w:ind w:left="360" w:hanging="360"/>
              <w:rPr>
                <w:rFonts w:asciiTheme="minorHAnsi" w:hAnsiTheme="minorHAnsi"/>
                <w:sz w:val="18"/>
              </w:rPr>
            </w:pPr>
          </w:p>
        </w:tc>
      </w:tr>
      <w:tr w:rsidR="00F00F59" w:rsidRPr="001D4BBB" w14:paraId="50929879" w14:textId="6DF4881B" w:rsidTr="00F00F59">
        <w:trPr>
          <w:trHeight w:val="262"/>
          <w:jc w:val="center"/>
        </w:trPr>
        <w:tc>
          <w:tcPr>
            <w:tcW w:w="2453" w:type="dxa"/>
          </w:tcPr>
          <w:p w14:paraId="45C3C856" w14:textId="58C78843" w:rsidR="00F00F59" w:rsidRPr="001D4BBB" w:rsidRDefault="00F00F59" w:rsidP="00F76801">
            <w:pPr>
              <w:bidi w:val="0"/>
              <w:rPr>
                <w:rFonts w:asciiTheme="minorHAnsi" w:hAnsiTheme="minorHAnsi" w:cstheme="minorHAnsi"/>
                <w:sz w:val="18"/>
                <w:szCs w:val="18"/>
              </w:rPr>
            </w:pPr>
            <w:r w:rsidRPr="001D4BBB">
              <w:rPr>
                <w:rFonts w:asciiTheme="minorHAnsi" w:hAnsiTheme="minorHAnsi" w:cstheme="minorHAnsi"/>
                <w:sz w:val="18"/>
                <w:szCs w:val="18"/>
              </w:rPr>
              <w:t>Students if applied:</w:t>
            </w:r>
          </w:p>
        </w:tc>
        <w:tc>
          <w:tcPr>
            <w:tcW w:w="1130" w:type="dxa"/>
          </w:tcPr>
          <w:p w14:paraId="02E966BC" w14:textId="77777777" w:rsidR="00F00F59" w:rsidRPr="001D4BBB" w:rsidRDefault="00F00F59" w:rsidP="0036499E">
            <w:pPr>
              <w:bidi w:val="0"/>
              <w:rPr>
                <w:rFonts w:asciiTheme="minorHAnsi" w:hAnsiTheme="minorHAnsi" w:cstheme="minorHAnsi"/>
                <w:sz w:val="18"/>
                <w:szCs w:val="18"/>
              </w:rPr>
            </w:pPr>
          </w:p>
        </w:tc>
        <w:tc>
          <w:tcPr>
            <w:tcW w:w="1437" w:type="dxa"/>
          </w:tcPr>
          <w:p w14:paraId="3078F224" w14:textId="77777777" w:rsidR="00F00F59" w:rsidRPr="001D4BBB" w:rsidRDefault="00F00F59" w:rsidP="0036499E">
            <w:pPr>
              <w:bidi w:val="0"/>
              <w:rPr>
                <w:rFonts w:asciiTheme="minorHAnsi" w:hAnsiTheme="minorHAnsi" w:cstheme="minorHAnsi"/>
                <w:sz w:val="18"/>
                <w:szCs w:val="18"/>
              </w:rPr>
            </w:pPr>
          </w:p>
        </w:tc>
        <w:tc>
          <w:tcPr>
            <w:tcW w:w="1556" w:type="dxa"/>
          </w:tcPr>
          <w:p w14:paraId="4F16E574" w14:textId="38159EC6" w:rsidR="00F00F59" w:rsidRPr="001D4BBB" w:rsidRDefault="00F00F59" w:rsidP="0036499E">
            <w:pPr>
              <w:bidi w:val="0"/>
              <w:rPr>
                <w:rFonts w:asciiTheme="minorHAnsi" w:hAnsiTheme="minorHAnsi" w:cstheme="minorHAnsi"/>
                <w:sz w:val="18"/>
                <w:szCs w:val="18"/>
              </w:rPr>
            </w:pPr>
          </w:p>
        </w:tc>
        <w:tc>
          <w:tcPr>
            <w:tcW w:w="1367" w:type="dxa"/>
          </w:tcPr>
          <w:p w14:paraId="49D72B68" w14:textId="77777777" w:rsidR="00F00F59" w:rsidRPr="001D4BBB" w:rsidRDefault="00586628" w:rsidP="00556198">
            <w:pPr>
              <w:bidi w:val="0"/>
              <w:ind w:left="360" w:hanging="360"/>
              <w:rPr>
                <w:rFonts w:asciiTheme="minorHAnsi" w:hAnsiTheme="minorHAnsi"/>
                <w:sz w:val="18"/>
              </w:rPr>
            </w:pPr>
            <w:sdt>
              <w:sdtPr>
                <w:rPr>
                  <w:rFonts w:asciiTheme="minorHAnsi" w:hAnsiTheme="minorHAnsi"/>
                  <w:sz w:val="18"/>
                </w:rPr>
                <w:id w:val="-1134711966"/>
                <w14:checkbox>
                  <w14:checked w14:val="0"/>
                  <w14:checkedState w14:val="2612" w14:font="MS Gothic"/>
                  <w14:uncheckedState w14:val="2610" w14:font="MS Gothic"/>
                </w14:checkbox>
              </w:sdtPr>
              <w:sdtEndPr/>
              <w:sdtContent>
                <w:r w:rsidR="00F00F59" w:rsidRPr="001D4BBB">
                  <w:rPr>
                    <w:rFonts w:ascii="MS Gothic" w:eastAsia="MS Gothic" w:hAnsi="MS Gothic" w:hint="eastAsia"/>
                    <w:sz w:val="18"/>
                  </w:rPr>
                  <w:t>☐</w:t>
                </w:r>
              </w:sdtContent>
            </w:sdt>
            <w:r w:rsidR="00F00F59" w:rsidRPr="001D4BBB">
              <w:rPr>
                <w:rFonts w:asciiTheme="minorHAnsi" w:hAnsiTheme="minorHAnsi"/>
                <w:sz w:val="18"/>
              </w:rPr>
              <w:t>No</w:t>
            </w:r>
          </w:p>
          <w:p w14:paraId="3C6D84F6" w14:textId="5EA91A9B" w:rsidR="00F00F59" w:rsidRPr="001D4BBB" w:rsidRDefault="00586628" w:rsidP="00556198">
            <w:pPr>
              <w:bidi w:val="0"/>
              <w:rPr>
                <w:rFonts w:asciiTheme="minorHAnsi" w:hAnsiTheme="minorHAnsi" w:cstheme="minorHAnsi"/>
                <w:sz w:val="18"/>
                <w:szCs w:val="18"/>
              </w:rPr>
            </w:pPr>
            <w:sdt>
              <w:sdtPr>
                <w:rPr>
                  <w:rFonts w:asciiTheme="minorHAnsi" w:hAnsiTheme="minorHAnsi"/>
                  <w:sz w:val="18"/>
                </w:rPr>
                <w:id w:val="660745498"/>
                <w14:checkbox>
                  <w14:checked w14:val="0"/>
                  <w14:checkedState w14:val="2612" w14:font="MS Gothic"/>
                  <w14:uncheckedState w14:val="2610" w14:font="MS Gothic"/>
                </w14:checkbox>
              </w:sdtPr>
              <w:sdtEndPr/>
              <w:sdtContent>
                <w:r w:rsidR="00F00F59" w:rsidRPr="001D4BBB">
                  <w:rPr>
                    <w:rFonts w:ascii="MS Gothic" w:eastAsia="MS Gothic" w:hAnsi="MS Gothic" w:hint="eastAsia"/>
                    <w:sz w:val="18"/>
                  </w:rPr>
                  <w:t>☐</w:t>
                </w:r>
              </w:sdtContent>
            </w:sdt>
            <w:r w:rsidR="00F00F59" w:rsidRPr="001D4BBB">
              <w:rPr>
                <w:rFonts w:asciiTheme="minorHAnsi" w:hAnsiTheme="minorHAnsi"/>
                <w:sz w:val="18"/>
              </w:rPr>
              <w:t>Yes</w:t>
            </w:r>
          </w:p>
        </w:tc>
        <w:tc>
          <w:tcPr>
            <w:tcW w:w="2592" w:type="dxa"/>
          </w:tcPr>
          <w:p w14:paraId="591654C4" w14:textId="77777777" w:rsidR="00F00F59" w:rsidRPr="001D4BBB" w:rsidRDefault="00F00F59" w:rsidP="00556198">
            <w:pPr>
              <w:bidi w:val="0"/>
              <w:ind w:left="360" w:hanging="360"/>
              <w:rPr>
                <w:rFonts w:asciiTheme="minorHAnsi" w:hAnsiTheme="minorHAnsi"/>
                <w:sz w:val="18"/>
              </w:rPr>
            </w:pPr>
          </w:p>
        </w:tc>
      </w:tr>
    </w:tbl>
    <w:p w14:paraId="3B124B20" w14:textId="77777777" w:rsidR="006F6129" w:rsidRPr="001D4BBB" w:rsidRDefault="006F6129">
      <w:pPr>
        <w:bidi w:val="0"/>
      </w:pPr>
    </w:p>
    <w:tbl>
      <w:tblPr>
        <w:tblStyle w:val="TableGrid"/>
        <w:tblW w:w="0" w:type="auto"/>
        <w:tblLook w:val="04A0" w:firstRow="1" w:lastRow="0" w:firstColumn="1" w:lastColumn="0" w:noHBand="0" w:noVBand="1"/>
      </w:tblPr>
      <w:tblGrid>
        <w:gridCol w:w="2614"/>
        <w:gridCol w:w="2614"/>
        <w:gridCol w:w="2614"/>
        <w:gridCol w:w="2614"/>
      </w:tblGrid>
      <w:tr w:rsidR="001D4BBB" w:rsidRPr="001D4BBB" w14:paraId="219167B5" w14:textId="77777777" w:rsidTr="00663151">
        <w:tc>
          <w:tcPr>
            <w:tcW w:w="2614" w:type="dxa"/>
            <w:shd w:val="clear" w:color="auto" w:fill="F2F2F2" w:themeFill="background1" w:themeFillShade="F2"/>
            <w:vAlign w:val="center"/>
          </w:tcPr>
          <w:p w14:paraId="5DB8B7AD" w14:textId="00E47966" w:rsidR="00F45B36" w:rsidRPr="001D4BBB" w:rsidRDefault="00F45B36" w:rsidP="00F45B36">
            <w:pPr>
              <w:bidi w:val="0"/>
            </w:pPr>
            <w:r w:rsidRPr="001D4BBB">
              <w:rPr>
                <w:rFonts w:asciiTheme="minorHAnsi" w:hAnsiTheme="minorHAnsi" w:cstheme="minorHAnsi"/>
                <w:b/>
                <w:sz w:val="18"/>
                <w:szCs w:val="18"/>
              </w:rPr>
              <w:t>Name and Degree</w:t>
            </w:r>
          </w:p>
        </w:tc>
        <w:tc>
          <w:tcPr>
            <w:tcW w:w="2614" w:type="dxa"/>
            <w:shd w:val="clear" w:color="auto" w:fill="F2F2F2" w:themeFill="background1" w:themeFillShade="F2"/>
            <w:vAlign w:val="center"/>
          </w:tcPr>
          <w:p w14:paraId="5811FF04" w14:textId="2E21102B" w:rsidR="00F45B36" w:rsidRPr="001D4BBB" w:rsidRDefault="00F45B36" w:rsidP="00F45B36">
            <w:pPr>
              <w:bidi w:val="0"/>
              <w:jc w:val="center"/>
              <w:rPr>
                <w:rFonts w:asciiTheme="minorHAnsi" w:hAnsiTheme="minorHAnsi" w:cstheme="minorHAnsi"/>
                <w:b/>
                <w:sz w:val="18"/>
                <w:szCs w:val="18"/>
              </w:rPr>
            </w:pPr>
            <w:r w:rsidRPr="001D4BBB">
              <w:rPr>
                <w:rFonts w:asciiTheme="minorHAnsi" w:hAnsiTheme="minorHAnsi" w:cstheme="minorHAnsi"/>
                <w:b/>
                <w:sz w:val="18"/>
                <w:szCs w:val="18"/>
              </w:rPr>
              <w:t xml:space="preserve">From Institution with or without own </w:t>
            </w:r>
            <w:r w:rsidR="00E41934" w:rsidRPr="001D4BBB">
              <w:rPr>
                <w:rFonts w:asciiTheme="minorHAnsi" w:hAnsiTheme="minorHAnsi" w:cstheme="minorHAnsi"/>
                <w:b/>
                <w:sz w:val="18"/>
                <w:szCs w:val="18"/>
              </w:rPr>
              <w:t>bioethical committee</w:t>
            </w:r>
            <w:r w:rsidRPr="001D4BBB">
              <w:rPr>
                <w:rFonts w:asciiTheme="minorHAnsi" w:hAnsiTheme="minorHAnsi" w:cstheme="minorHAnsi"/>
                <w:b/>
                <w:sz w:val="18"/>
                <w:szCs w:val="18"/>
              </w:rPr>
              <w:t>?</w:t>
            </w:r>
          </w:p>
          <w:p w14:paraId="126B48F5" w14:textId="77777777" w:rsidR="00F45B36" w:rsidRPr="001D4BBB" w:rsidRDefault="00F45B36" w:rsidP="00F45B36">
            <w:pPr>
              <w:bidi w:val="0"/>
            </w:pPr>
          </w:p>
        </w:tc>
        <w:tc>
          <w:tcPr>
            <w:tcW w:w="2614" w:type="dxa"/>
            <w:shd w:val="clear" w:color="auto" w:fill="F2F2F2" w:themeFill="background1" w:themeFillShade="F2"/>
            <w:vAlign w:val="center"/>
          </w:tcPr>
          <w:p w14:paraId="38DAA211" w14:textId="6EE0AEF7" w:rsidR="00F45B36" w:rsidRPr="001D4BBB" w:rsidRDefault="005946BA" w:rsidP="00F45B36">
            <w:pPr>
              <w:bidi w:val="0"/>
            </w:pPr>
            <w:r>
              <w:rPr>
                <w:rFonts w:asciiTheme="minorHAnsi" w:hAnsiTheme="minorHAnsi"/>
                <w:b/>
                <w:sz w:val="18"/>
              </w:rPr>
              <w:t>C</w:t>
            </w:r>
            <w:r>
              <w:rPr>
                <w:b/>
                <w:sz w:val="18"/>
              </w:rPr>
              <w:t>onflict of</w:t>
            </w:r>
            <w:r w:rsidR="00F45B36" w:rsidRPr="001D4BBB">
              <w:rPr>
                <w:rFonts w:asciiTheme="minorHAnsi" w:hAnsiTheme="minorHAnsi"/>
                <w:b/>
                <w:sz w:val="18"/>
              </w:rPr>
              <w:t xml:space="preserve"> Interest?*</w:t>
            </w:r>
          </w:p>
        </w:tc>
        <w:tc>
          <w:tcPr>
            <w:tcW w:w="2614" w:type="dxa"/>
            <w:shd w:val="clear" w:color="auto" w:fill="F2F2F2" w:themeFill="background1" w:themeFillShade="F2"/>
            <w:vAlign w:val="center"/>
          </w:tcPr>
          <w:p w14:paraId="36882F75" w14:textId="21371871" w:rsidR="00F45B36" w:rsidRPr="001D4BBB" w:rsidRDefault="00F45B36" w:rsidP="00F45B36">
            <w:pPr>
              <w:bidi w:val="0"/>
            </w:pPr>
            <w:r w:rsidRPr="001D4BBB">
              <w:rPr>
                <w:rFonts w:asciiTheme="minorHAnsi" w:hAnsiTheme="minorHAnsi" w:cstheme="minorHAnsi"/>
                <w:b/>
                <w:sz w:val="18"/>
                <w:szCs w:val="18"/>
              </w:rPr>
              <w:t>Protocol Responsibilities and Qualifications (indicate if this person obtains consent)</w:t>
            </w:r>
          </w:p>
        </w:tc>
      </w:tr>
      <w:tr w:rsidR="00F45B36" w:rsidRPr="001D4BBB" w14:paraId="6454663E" w14:textId="77777777" w:rsidTr="00F45B36">
        <w:tc>
          <w:tcPr>
            <w:tcW w:w="2614" w:type="dxa"/>
          </w:tcPr>
          <w:p w14:paraId="59B163F7" w14:textId="3847281B" w:rsidR="00F45B36" w:rsidRPr="001D4BBB" w:rsidRDefault="00F45B36" w:rsidP="00F45B36">
            <w:pPr>
              <w:bidi w:val="0"/>
              <w:rPr>
                <w:rFonts w:asciiTheme="minorHAnsi" w:hAnsiTheme="minorHAnsi" w:cstheme="minorHAnsi"/>
                <w:sz w:val="18"/>
                <w:szCs w:val="18"/>
              </w:rPr>
            </w:pPr>
            <w:r w:rsidRPr="001D4BBB">
              <w:rPr>
                <w:rFonts w:asciiTheme="minorHAnsi" w:hAnsiTheme="minorHAnsi" w:cstheme="minorHAnsi"/>
                <w:sz w:val="18"/>
                <w:szCs w:val="18"/>
              </w:rPr>
              <w:t>Name:</w:t>
            </w:r>
            <w:r w:rsidRPr="001D4BBB">
              <w:rPr>
                <w:rFonts w:ascii="Verdana" w:hAnsi="Verdana" w:cs="Calibri"/>
                <w:sz w:val="18"/>
                <w:szCs w:val="18"/>
              </w:rPr>
              <w:t xml:space="preserve"> </w:t>
            </w:r>
          </w:p>
          <w:p w14:paraId="0554EE6C" w14:textId="37EDC90F" w:rsidR="00F45B36" w:rsidRPr="001D4BBB" w:rsidRDefault="00F45B36" w:rsidP="00F45B36">
            <w:pPr>
              <w:bidi w:val="0"/>
              <w:rPr>
                <w:rFonts w:asciiTheme="minorHAnsi" w:hAnsiTheme="minorHAnsi" w:cstheme="minorHAnsi"/>
                <w:sz w:val="18"/>
                <w:szCs w:val="18"/>
              </w:rPr>
            </w:pPr>
            <w:r w:rsidRPr="001D4BBB">
              <w:rPr>
                <w:rFonts w:asciiTheme="minorHAnsi" w:hAnsiTheme="minorHAnsi" w:cstheme="minorHAnsi"/>
                <w:sz w:val="18"/>
                <w:szCs w:val="18"/>
              </w:rPr>
              <w:t xml:space="preserve">Degree: </w:t>
            </w:r>
          </w:p>
          <w:p w14:paraId="264B6A18" w14:textId="53266050" w:rsidR="00F45B36" w:rsidRPr="001D4BBB" w:rsidRDefault="00F45B36" w:rsidP="00F45B36">
            <w:pPr>
              <w:bidi w:val="0"/>
              <w:rPr>
                <w:rFonts w:asciiTheme="minorHAnsi" w:hAnsiTheme="minorHAnsi" w:cstheme="minorHAnsi"/>
                <w:sz w:val="18"/>
                <w:szCs w:val="18"/>
              </w:rPr>
            </w:pPr>
            <w:r w:rsidRPr="001D4BBB">
              <w:rPr>
                <w:rFonts w:asciiTheme="minorHAnsi" w:hAnsiTheme="minorHAnsi" w:cstheme="minorHAnsi"/>
                <w:sz w:val="18"/>
                <w:szCs w:val="18"/>
              </w:rPr>
              <w:t>Institution:</w:t>
            </w:r>
            <w:r w:rsidRPr="001D4BBB">
              <w:rPr>
                <w:rFonts w:ascii="Verdana" w:hAnsi="Verdana" w:cs="Calibri"/>
                <w:sz w:val="18"/>
                <w:szCs w:val="18"/>
              </w:rPr>
              <w:t xml:space="preserve"> </w:t>
            </w:r>
          </w:p>
          <w:p w14:paraId="62445A2D" w14:textId="21B26055" w:rsidR="00F45B36" w:rsidRPr="001D4BBB" w:rsidRDefault="00F45B36" w:rsidP="00F45B36">
            <w:pPr>
              <w:bidi w:val="0"/>
            </w:pPr>
            <w:r w:rsidRPr="001D4BBB">
              <w:rPr>
                <w:rFonts w:asciiTheme="minorHAnsi" w:hAnsiTheme="minorHAnsi" w:cstheme="minorHAnsi"/>
                <w:sz w:val="18"/>
                <w:szCs w:val="18"/>
              </w:rPr>
              <w:t>Email:</w:t>
            </w:r>
            <w:r w:rsidRPr="001D4BBB">
              <w:rPr>
                <w:rFonts w:ascii="Verdana" w:hAnsi="Verdana" w:cs="Calibri"/>
                <w:sz w:val="18"/>
                <w:szCs w:val="18"/>
              </w:rPr>
              <w:t xml:space="preserve"> </w:t>
            </w:r>
          </w:p>
        </w:tc>
        <w:tc>
          <w:tcPr>
            <w:tcW w:w="2614" w:type="dxa"/>
          </w:tcPr>
          <w:p w14:paraId="35158868" w14:textId="1CD30F52" w:rsidR="00F45B36" w:rsidRPr="001D4BBB" w:rsidRDefault="00586628" w:rsidP="00F45B36">
            <w:pPr>
              <w:bidi w:val="0"/>
              <w:rPr>
                <w:rFonts w:asciiTheme="minorHAnsi" w:hAnsiTheme="minorHAnsi" w:cstheme="minorHAnsi"/>
                <w:b/>
                <w:i/>
                <w:sz w:val="18"/>
                <w:szCs w:val="18"/>
              </w:rPr>
            </w:pPr>
            <w:sdt>
              <w:sdtPr>
                <w:rPr>
                  <w:rFonts w:asciiTheme="minorHAnsi" w:hAnsiTheme="minorHAnsi" w:cstheme="minorHAnsi"/>
                  <w:sz w:val="18"/>
                  <w:szCs w:val="18"/>
                </w:rPr>
                <w:id w:val="555515925"/>
                <w14:checkbox>
                  <w14:checked w14:val="0"/>
                  <w14:checkedState w14:val="2612" w14:font="MS Gothic"/>
                  <w14:uncheckedState w14:val="2610" w14:font="MS Gothic"/>
                </w14:checkbox>
              </w:sdtPr>
              <w:sdtEndPr/>
              <w:sdtContent>
                <w:r w:rsidR="00F45B36" w:rsidRPr="001D4BBB">
                  <w:rPr>
                    <w:rFonts w:ascii="MS Gothic" w:eastAsia="MS Gothic" w:hAnsi="MS Gothic" w:cs="MS Gothic" w:hint="eastAsia"/>
                    <w:sz w:val="18"/>
                    <w:szCs w:val="18"/>
                  </w:rPr>
                  <w:t>☐</w:t>
                </w:r>
              </w:sdtContent>
            </w:sdt>
            <w:r w:rsidR="00F45B36" w:rsidRPr="001D4BBB">
              <w:rPr>
                <w:rFonts w:asciiTheme="minorHAnsi" w:hAnsiTheme="minorHAnsi" w:cstheme="minorHAnsi"/>
                <w:sz w:val="18"/>
                <w:szCs w:val="18"/>
              </w:rPr>
              <w:t xml:space="preserve">Has own </w:t>
            </w:r>
            <w:r w:rsidR="004F6704" w:rsidRPr="001D4BBB">
              <w:rPr>
                <w:rFonts w:asciiTheme="minorHAnsi" w:hAnsiTheme="minorHAnsi" w:cstheme="minorHAnsi"/>
                <w:sz w:val="18"/>
                <w:szCs w:val="18"/>
              </w:rPr>
              <w:t>bioethical committee</w:t>
            </w:r>
            <w:r w:rsidR="00F45B36" w:rsidRPr="001D4BBB">
              <w:rPr>
                <w:rFonts w:asciiTheme="minorHAnsi" w:hAnsiTheme="minorHAnsi" w:cstheme="minorHAnsi"/>
                <w:sz w:val="18"/>
                <w:szCs w:val="18"/>
              </w:rPr>
              <w:t xml:space="preserve"> but requests that </w:t>
            </w:r>
            <w:r w:rsidR="003C485A" w:rsidRPr="001D4BBB">
              <w:rPr>
                <w:rFonts w:asciiTheme="minorHAnsi" w:hAnsiTheme="minorHAnsi" w:cstheme="minorHAnsi"/>
                <w:sz w:val="18"/>
                <w:szCs w:val="18"/>
              </w:rPr>
              <w:t>NBU bioethical committee</w:t>
            </w:r>
            <w:r w:rsidR="00F45B36" w:rsidRPr="001D4BBB">
              <w:rPr>
                <w:rFonts w:asciiTheme="minorHAnsi" w:hAnsiTheme="minorHAnsi" w:cstheme="minorHAnsi"/>
                <w:sz w:val="18"/>
                <w:szCs w:val="18"/>
              </w:rPr>
              <w:t xml:space="preserve"> serve as </w:t>
            </w:r>
            <w:r w:rsidR="003B13D4" w:rsidRPr="001D4BBB">
              <w:rPr>
                <w:rFonts w:asciiTheme="minorHAnsi" w:hAnsiTheme="minorHAnsi" w:cstheme="minorHAnsi"/>
                <w:sz w:val="18"/>
                <w:szCs w:val="18"/>
              </w:rPr>
              <w:t>board</w:t>
            </w:r>
            <w:r w:rsidR="00F45B36" w:rsidRPr="001D4BBB">
              <w:rPr>
                <w:rFonts w:asciiTheme="minorHAnsi" w:hAnsiTheme="minorHAnsi" w:cstheme="minorHAnsi"/>
                <w:sz w:val="18"/>
                <w:szCs w:val="18"/>
              </w:rPr>
              <w:t xml:space="preserve"> of </w:t>
            </w:r>
            <w:r w:rsidR="003B13D4" w:rsidRPr="001D4BBB">
              <w:rPr>
                <w:rFonts w:asciiTheme="minorHAnsi" w:hAnsiTheme="minorHAnsi" w:cstheme="minorHAnsi"/>
                <w:sz w:val="18"/>
                <w:szCs w:val="18"/>
              </w:rPr>
              <w:t>record?</w:t>
            </w:r>
            <w:r w:rsidR="003B13D4" w:rsidRPr="001D4BBB">
              <w:rPr>
                <w:rStyle w:val="HSPItem"/>
                <w:rFonts w:asciiTheme="minorHAnsi" w:hAnsiTheme="minorHAnsi" w:cstheme="minorHAnsi"/>
                <w:b/>
                <w:i/>
                <w:color w:val="auto"/>
                <w:sz w:val="18"/>
                <w:szCs w:val="18"/>
                <w:u w:val="single"/>
              </w:rPr>
              <w:t xml:space="preserve"> -</w:t>
            </w:r>
            <w:r w:rsidR="00F45B36" w:rsidRPr="001D4BBB">
              <w:rPr>
                <w:rStyle w:val="HSPItem"/>
                <w:rFonts w:asciiTheme="minorHAnsi" w:hAnsiTheme="minorHAnsi" w:cstheme="minorHAnsi"/>
                <w:b/>
                <w:i/>
                <w:color w:val="auto"/>
                <w:sz w:val="18"/>
                <w:szCs w:val="18"/>
                <w:u w:val="single"/>
              </w:rPr>
              <w:t>OR-</w:t>
            </w:r>
          </w:p>
          <w:p w14:paraId="161ED633" w14:textId="77777777" w:rsidR="00F45B36" w:rsidRPr="001D4BBB" w:rsidRDefault="00F45B36" w:rsidP="00F45B36">
            <w:pPr>
              <w:bidi w:val="0"/>
              <w:rPr>
                <w:rFonts w:asciiTheme="minorHAnsi" w:hAnsiTheme="minorHAnsi" w:cstheme="minorHAnsi"/>
                <w:sz w:val="18"/>
                <w:szCs w:val="18"/>
              </w:rPr>
            </w:pPr>
          </w:p>
          <w:p w14:paraId="73445EDD" w14:textId="2E6DF226" w:rsidR="00F45B36" w:rsidRPr="001D4BBB" w:rsidRDefault="00586628" w:rsidP="00F45B36">
            <w:pPr>
              <w:bidi w:val="0"/>
            </w:pPr>
            <w:sdt>
              <w:sdtPr>
                <w:rPr>
                  <w:rFonts w:asciiTheme="minorHAnsi" w:hAnsiTheme="minorHAnsi" w:cstheme="minorHAnsi"/>
                  <w:sz w:val="18"/>
                  <w:szCs w:val="18"/>
                </w:rPr>
                <w:id w:val="136928934"/>
                <w14:checkbox>
                  <w14:checked w14:val="0"/>
                  <w14:checkedState w14:val="2612" w14:font="MS Gothic"/>
                  <w14:uncheckedState w14:val="2610" w14:font="MS Gothic"/>
                </w14:checkbox>
              </w:sdtPr>
              <w:sdtEndPr/>
              <w:sdtContent>
                <w:r w:rsidR="00F45B36" w:rsidRPr="001D4BBB">
                  <w:rPr>
                    <w:rFonts w:ascii="MS Gothic" w:eastAsia="MS Gothic" w:hAnsi="MS Gothic" w:cs="MS Gothic" w:hint="eastAsia"/>
                    <w:sz w:val="18"/>
                    <w:szCs w:val="18"/>
                  </w:rPr>
                  <w:t>☐</w:t>
                </w:r>
              </w:sdtContent>
            </w:sdt>
            <w:r w:rsidR="00F45B36" w:rsidRPr="001D4BBB">
              <w:rPr>
                <w:rFonts w:asciiTheme="minorHAnsi" w:hAnsiTheme="minorHAnsi" w:cstheme="minorHAnsi"/>
                <w:sz w:val="18"/>
                <w:szCs w:val="18"/>
              </w:rPr>
              <w:t xml:space="preserve">Does not have own </w:t>
            </w:r>
            <w:r w:rsidR="004F6704" w:rsidRPr="001D4BBB">
              <w:rPr>
                <w:rFonts w:asciiTheme="minorHAnsi" w:hAnsiTheme="minorHAnsi" w:cstheme="minorHAnsi"/>
                <w:sz w:val="18"/>
                <w:szCs w:val="18"/>
              </w:rPr>
              <w:t>bioethical committee</w:t>
            </w:r>
            <w:r w:rsidR="00F45B36" w:rsidRPr="001D4BBB">
              <w:rPr>
                <w:rFonts w:asciiTheme="minorHAnsi" w:hAnsiTheme="minorHAnsi" w:cstheme="minorHAnsi"/>
                <w:sz w:val="18"/>
                <w:szCs w:val="18"/>
              </w:rPr>
              <w:t xml:space="preserve"> and needs to rely on </w:t>
            </w:r>
            <w:r w:rsidR="004F6704" w:rsidRPr="001D4BBB">
              <w:rPr>
                <w:rFonts w:asciiTheme="minorHAnsi" w:hAnsiTheme="minorHAnsi" w:cstheme="minorHAnsi"/>
                <w:sz w:val="18"/>
                <w:szCs w:val="18"/>
              </w:rPr>
              <w:t xml:space="preserve">NBU bioethical </w:t>
            </w:r>
            <w:r w:rsidR="003C485A" w:rsidRPr="001D4BBB">
              <w:rPr>
                <w:rFonts w:asciiTheme="minorHAnsi" w:hAnsiTheme="minorHAnsi" w:cstheme="minorHAnsi"/>
                <w:sz w:val="18"/>
                <w:szCs w:val="18"/>
              </w:rPr>
              <w:t>committee</w:t>
            </w:r>
            <w:r w:rsidR="00F45B36" w:rsidRPr="001D4BBB">
              <w:rPr>
                <w:rFonts w:asciiTheme="minorHAnsi" w:hAnsiTheme="minorHAnsi" w:cstheme="minorHAnsi"/>
                <w:sz w:val="18"/>
                <w:szCs w:val="18"/>
              </w:rPr>
              <w:t>.</w:t>
            </w:r>
          </w:p>
        </w:tc>
        <w:tc>
          <w:tcPr>
            <w:tcW w:w="2614" w:type="dxa"/>
          </w:tcPr>
          <w:p w14:paraId="44A35FCB" w14:textId="77777777" w:rsidR="00F45B36" w:rsidRPr="001D4BBB" w:rsidRDefault="00586628" w:rsidP="00F45B36">
            <w:pPr>
              <w:bidi w:val="0"/>
              <w:rPr>
                <w:rFonts w:asciiTheme="minorHAnsi" w:hAnsiTheme="minorHAnsi"/>
                <w:sz w:val="18"/>
              </w:rPr>
            </w:pPr>
            <w:sdt>
              <w:sdtPr>
                <w:rPr>
                  <w:rFonts w:asciiTheme="minorHAnsi" w:hAnsiTheme="minorHAnsi"/>
                  <w:sz w:val="18"/>
                </w:rPr>
                <w:id w:val="1775671771"/>
                <w14:checkbox>
                  <w14:checked w14:val="0"/>
                  <w14:checkedState w14:val="2612" w14:font="MS Gothic"/>
                  <w14:uncheckedState w14:val="2610" w14:font="MS Gothic"/>
                </w14:checkbox>
              </w:sdtPr>
              <w:sdtEndPr/>
              <w:sdtContent>
                <w:r w:rsidR="00F45B36" w:rsidRPr="001D4BBB">
                  <w:rPr>
                    <w:rFonts w:ascii="MS Gothic" w:eastAsia="MS Gothic" w:hAnsi="MS Gothic" w:hint="eastAsia"/>
                    <w:sz w:val="18"/>
                  </w:rPr>
                  <w:t>☐</w:t>
                </w:r>
              </w:sdtContent>
            </w:sdt>
            <w:r w:rsidR="00F45B36" w:rsidRPr="001D4BBB">
              <w:rPr>
                <w:rFonts w:asciiTheme="minorHAnsi" w:hAnsiTheme="minorHAnsi" w:cstheme="minorHAnsi"/>
                <w:sz w:val="18"/>
                <w:szCs w:val="18"/>
              </w:rPr>
              <w:t>No</w:t>
            </w:r>
          </w:p>
          <w:p w14:paraId="20F8416B" w14:textId="4A9EB5DA" w:rsidR="00F45B36" w:rsidRPr="001D4BBB" w:rsidRDefault="00586628" w:rsidP="00F45B36">
            <w:pPr>
              <w:bidi w:val="0"/>
            </w:pPr>
            <w:sdt>
              <w:sdtPr>
                <w:rPr>
                  <w:rFonts w:asciiTheme="minorHAnsi" w:hAnsiTheme="minorHAnsi"/>
                  <w:sz w:val="18"/>
                </w:rPr>
                <w:id w:val="-877852041"/>
                <w14:checkbox>
                  <w14:checked w14:val="0"/>
                  <w14:checkedState w14:val="2612" w14:font="MS Gothic"/>
                  <w14:uncheckedState w14:val="2610" w14:font="MS Gothic"/>
                </w14:checkbox>
              </w:sdtPr>
              <w:sdtEndPr/>
              <w:sdtContent>
                <w:r w:rsidR="00F45B36" w:rsidRPr="001D4BBB">
                  <w:rPr>
                    <w:rFonts w:ascii="MS Gothic" w:eastAsia="MS Gothic" w:hAnsi="MS Gothic" w:hint="eastAsia"/>
                    <w:sz w:val="18"/>
                  </w:rPr>
                  <w:t>☐</w:t>
                </w:r>
              </w:sdtContent>
            </w:sdt>
            <w:r w:rsidR="00F45B36" w:rsidRPr="001D4BBB">
              <w:rPr>
                <w:rFonts w:asciiTheme="minorHAnsi" w:hAnsiTheme="minorHAnsi" w:cstheme="minorHAnsi"/>
                <w:sz w:val="18"/>
                <w:szCs w:val="18"/>
              </w:rPr>
              <w:t>Yes</w:t>
            </w:r>
          </w:p>
        </w:tc>
        <w:tc>
          <w:tcPr>
            <w:tcW w:w="2614" w:type="dxa"/>
          </w:tcPr>
          <w:p w14:paraId="6EF26688" w14:textId="48D4121C" w:rsidR="00F45B36" w:rsidRPr="001D4BBB" w:rsidRDefault="00F45B36" w:rsidP="00F45B36">
            <w:pPr>
              <w:bidi w:val="0"/>
            </w:pPr>
          </w:p>
        </w:tc>
      </w:tr>
    </w:tbl>
    <w:p w14:paraId="700FB354" w14:textId="77777777" w:rsidR="00716B20" w:rsidRPr="001D4BBB" w:rsidRDefault="00716B20" w:rsidP="00716B20">
      <w:pPr>
        <w:bidi w:val="0"/>
      </w:pPr>
    </w:p>
    <w:p w14:paraId="1B79BB9B" w14:textId="77777777" w:rsidR="00D74133" w:rsidRPr="001D4BBB" w:rsidRDefault="00D74133" w:rsidP="00D74133">
      <w:pPr>
        <w:bidi w:val="0"/>
      </w:pPr>
    </w:p>
    <w:p w14:paraId="10DA99A6" w14:textId="0674D74B" w:rsidR="00B51FB1" w:rsidRPr="001D4BBB" w:rsidRDefault="00B51FB1" w:rsidP="00053D72">
      <w:pPr>
        <w:pStyle w:val="ListParagraph"/>
        <w:numPr>
          <w:ilvl w:val="0"/>
          <w:numId w:val="7"/>
        </w:numPr>
        <w:tabs>
          <w:tab w:val="right" w:pos="10800"/>
        </w:tabs>
        <w:bidi w:val="0"/>
        <w:ind w:left="360"/>
        <w:rPr>
          <w:rStyle w:val="HSPItem"/>
          <w:rFonts w:asciiTheme="minorHAnsi" w:hAnsiTheme="minorHAnsi"/>
          <w:b/>
          <w:color w:val="auto"/>
        </w:rPr>
      </w:pPr>
      <w:r w:rsidRPr="001D4BBB">
        <w:rPr>
          <w:rStyle w:val="HSPItem"/>
          <w:rFonts w:asciiTheme="minorHAnsi" w:hAnsiTheme="minorHAnsi"/>
          <w:b/>
          <w:color w:val="auto"/>
        </w:rPr>
        <w:t>Funding</w:t>
      </w:r>
    </w:p>
    <w:p w14:paraId="2D453F1C" w14:textId="46399CA3" w:rsidR="00B51FB1" w:rsidRPr="001D4BBB" w:rsidRDefault="00B51FB1" w:rsidP="00173365">
      <w:pPr>
        <w:tabs>
          <w:tab w:val="left" w:pos="720"/>
          <w:tab w:val="right" w:pos="10800"/>
        </w:tabs>
        <w:bidi w:val="0"/>
        <w:ind w:left="360"/>
        <w:rPr>
          <w:rFonts w:asciiTheme="minorHAnsi" w:hAnsiTheme="minorHAnsi"/>
        </w:rPr>
      </w:pPr>
      <w:r w:rsidRPr="001D4BBB">
        <w:rPr>
          <w:rFonts w:asciiTheme="minorHAnsi" w:hAnsiTheme="minorHAnsi"/>
        </w:rPr>
        <w:t xml:space="preserve">Is this </w:t>
      </w:r>
      <w:r w:rsidRPr="001D4BBB">
        <w:rPr>
          <w:rFonts w:asciiTheme="minorHAnsi" w:hAnsiTheme="minorHAnsi" w:cstheme="minorHAnsi"/>
        </w:rPr>
        <w:t>protocol</w:t>
      </w:r>
      <w:r w:rsidRPr="001D4BBB">
        <w:rPr>
          <w:rFonts w:asciiTheme="minorHAnsi" w:hAnsiTheme="minorHAnsi"/>
        </w:rPr>
        <w:t xml:space="preserve"> funded?</w:t>
      </w:r>
      <w:r w:rsidRPr="001D4BBB">
        <w:rPr>
          <w:rFonts w:asciiTheme="minorHAnsi" w:hAnsiTheme="minorHAnsi"/>
        </w:rPr>
        <w:tab/>
      </w:r>
      <w:sdt>
        <w:sdtPr>
          <w:rPr>
            <w:rFonts w:asciiTheme="minorHAnsi" w:hAnsiTheme="minorHAnsi"/>
            <w:sz w:val="20"/>
          </w:rPr>
          <w:id w:val="-6295794"/>
          <w14:checkbox>
            <w14:checked w14:val="0"/>
            <w14:checkedState w14:val="2612" w14:font="MS Gothic"/>
            <w14:uncheckedState w14:val="2610" w14:font="MS Gothic"/>
          </w14:checkbox>
        </w:sdtPr>
        <w:sdtEndPr/>
        <w:sdtContent>
          <w:r w:rsidRPr="001D4BBB">
            <w:rPr>
              <w:rFonts w:ascii="MS Gothic" w:eastAsia="MS Gothic" w:hAnsi="MS Gothic" w:hint="eastAsia"/>
              <w:sz w:val="20"/>
            </w:rPr>
            <w:t>☐</w:t>
          </w:r>
        </w:sdtContent>
      </w:sdt>
      <w:r w:rsidRPr="001D4BBB">
        <w:rPr>
          <w:rFonts w:asciiTheme="minorHAnsi" w:hAnsiTheme="minorHAnsi"/>
        </w:rPr>
        <w:t xml:space="preserve">Yes </w:t>
      </w:r>
      <w:sdt>
        <w:sdtPr>
          <w:rPr>
            <w:rFonts w:asciiTheme="minorHAnsi" w:hAnsiTheme="minorHAnsi"/>
            <w:sz w:val="20"/>
          </w:rPr>
          <w:id w:val="1335039150"/>
          <w14:checkbox>
            <w14:checked w14:val="0"/>
            <w14:checkedState w14:val="2612" w14:font="MS Gothic"/>
            <w14:uncheckedState w14:val="2610" w14:font="MS Gothic"/>
          </w14:checkbox>
        </w:sdtPr>
        <w:sdtEndPr/>
        <w:sdtContent>
          <w:r w:rsidR="00FB6530" w:rsidRPr="001D4BBB">
            <w:rPr>
              <w:rFonts w:ascii="MS Gothic" w:eastAsia="MS Gothic" w:hAnsi="MS Gothic" w:hint="eastAsia"/>
              <w:sz w:val="20"/>
            </w:rPr>
            <w:t>☐</w:t>
          </w:r>
        </w:sdtContent>
      </w:sdt>
      <w:r w:rsidRPr="001D4BBB">
        <w:rPr>
          <w:rFonts w:asciiTheme="minorHAnsi" w:hAnsiTheme="minorHAnsi"/>
        </w:rPr>
        <w:t>No</w:t>
      </w:r>
    </w:p>
    <w:p w14:paraId="0DD2D050" w14:textId="5FD7119C" w:rsidR="00000E77" w:rsidRPr="001D4BBB" w:rsidRDefault="00000E77" w:rsidP="00053D72">
      <w:pPr>
        <w:tabs>
          <w:tab w:val="right" w:pos="10800"/>
        </w:tabs>
        <w:bidi w:val="0"/>
        <w:ind w:left="360"/>
        <w:rPr>
          <w:rStyle w:val="HSPItem"/>
          <w:rFonts w:asciiTheme="minorHAnsi" w:hAnsiTheme="minorHAnsi"/>
          <w:b/>
          <w:color w:val="auto"/>
          <w:u w:val="single"/>
        </w:rPr>
      </w:pPr>
      <w:r w:rsidRPr="001D4BBB">
        <w:rPr>
          <w:rStyle w:val="HSPItem"/>
          <w:rFonts w:asciiTheme="minorHAnsi" w:hAnsiTheme="minorHAnsi"/>
          <w:b/>
          <w:color w:val="auto"/>
        </w:rPr>
        <w:t xml:space="preserve">If No, </w:t>
      </w:r>
      <w:r w:rsidRPr="001D4BBB">
        <w:rPr>
          <w:rStyle w:val="HSPItem"/>
          <w:rFonts w:asciiTheme="minorHAnsi" w:hAnsiTheme="minorHAnsi"/>
          <w:color w:val="auto"/>
        </w:rPr>
        <w:t xml:space="preserve">specify that costs of the </w:t>
      </w:r>
      <w:r w:rsidRPr="001D4BBB">
        <w:rPr>
          <w:rStyle w:val="HSPItem"/>
          <w:rFonts w:asciiTheme="minorHAnsi" w:hAnsiTheme="minorHAnsi" w:cstheme="minorHAnsi"/>
          <w:color w:val="auto"/>
        </w:rPr>
        <w:t>protocol</w:t>
      </w:r>
      <w:r w:rsidRPr="001D4BBB">
        <w:rPr>
          <w:rStyle w:val="HSPItem"/>
          <w:rFonts w:asciiTheme="minorHAnsi" w:hAnsiTheme="minorHAnsi"/>
          <w:color w:val="auto"/>
        </w:rPr>
        <w:t xml:space="preserve"> will be covered by funds from the NBU department or other source named</w:t>
      </w:r>
      <w:r w:rsidRPr="001D4BBB">
        <w:rPr>
          <w:rStyle w:val="HSPItem"/>
          <w:rFonts w:asciiTheme="minorHAnsi" w:hAnsiTheme="minorHAnsi" w:cstheme="minorHAnsi"/>
          <w:color w:val="auto"/>
        </w:rPr>
        <w:t>:</w:t>
      </w:r>
      <w:r w:rsidR="00CF34B3" w:rsidRPr="001D4BBB">
        <w:rPr>
          <w:b/>
          <w:u w:val="single"/>
        </w:rPr>
        <w:t xml:space="preserve"> </w:t>
      </w:r>
      <w:r w:rsidR="00CF34B3" w:rsidRPr="001D4BBB">
        <w:rPr>
          <w:b/>
          <w:u w:val="single"/>
        </w:rPr>
        <w:fldChar w:fldCharType="begin">
          <w:ffData>
            <w:name w:val="Text10"/>
            <w:enabled/>
            <w:calcOnExit w:val="0"/>
            <w:textInput/>
          </w:ffData>
        </w:fldChar>
      </w:r>
      <w:r w:rsidR="00CF34B3" w:rsidRPr="001D4BBB">
        <w:rPr>
          <w:b/>
          <w:u w:val="single"/>
        </w:rPr>
        <w:instrText xml:space="preserve"> FORMTEXT </w:instrText>
      </w:r>
      <w:r w:rsidR="00CF34B3" w:rsidRPr="001D4BBB">
        <w:rPr>
          <w:b/>
          <w:u w:val="single"/>
        </w:rPr>
      </w:r>
      <w:r w:rsidR="00CF34B3" w:rsidRPr="001D4BBB">
        <w:rPr>
          <w:b/>
          <w:u w:val="single"/>
        </w:rPr>
        <w:fldChar w:fldCharType="separate"/>
      </w:r>
      <w:r w:rsidR="00CF34B3" w:rsidRPr="001D4BBB">
        <w:rPr>
          <w:b/>
          <w:u w:val="single"/>
        </w:rPr>
        <w:t> </w:t>
      </w:r>
      <w:r w:rsidR="00CF34B3" w:rsidRPr="001D4BBB">
        <w:rPr>
          <w:b/>
          <w:u w:val="single"/>
        </w:rPr>
        <w:t> </w:t>
      </w:r>
      <w:r w:rsidR="00CF34B3" w:rsidRPr="001D4BBB">
        <w:rPr>
          <w:b/>
          <w:u w:val="single"/>
        </w:rPr>
        <w:t> </w:t>
      </w:r>
      <w:r w:rsidR="00CF34B3" w:rsidRPr="001D4BBB">
        <w:rPr>
          <w:b/>
          <w:u w:val="single"/>
        </w:rPr>
        <w:t> </w:t>
      </w:r>
      <w:r w:rsidR="00CF34B3" w:rsidRPr="001D4BBB">
        <w:rPr>
          <w:b/>
          <w:u w:val="single"/>
        </w:rPr>
        <w:t> </w:t>
      </w:r>
      <w:r w:rsidR="00CF34B3" w:rsidRPr="001D4BBB">
        <w:rPr>
          <w:b/>
          <w:u w:val="single"/>
        </w:rPr>
        <w:fldChar w:fldCharType="end"/>
      </w:r>
      <w:r w:rsidRPr="001D4BBB">
        <w:rPr>
          <w:rStyle w:val="HSPItem"/>
          <w:color w:val="auto"/>
        </w:rPr>
        <w:t xml:space="preserve"> </w:t>
      </w:r>
    </w:p>
    <w:p w14:paraId="6B8E3B11" w14:textId="77777777" w:rsidR="00000E77" w:rsidRPr="001D4BBB" w:rsidRDefault="00000E77" w:rsidP="00053D72">
      <w:pPr>
        <w:bidi w:val="0"/>
        <w:ind w:left="360"/>
        <w:rPr>
          <w:rFonts w:asciiTheme="minorHAnsi" w:hAnsiTheme="minorHAnsi" w:cstheme="minorHAnsi"/>
          <w:sz w:val="12"/>
        </w:rPr>
      </w:pPr>
    </w:p>
    <w:p w14:paraId="4A7CE93F" w14:textId="7F51B297" w:rsidR="00000E77" w:rsidRPr="001D4BBB" w:rsidRDefault="00000E77" w:rsidP="00053D72">
      <w:pPr>
        <w:tabs>
          <w:tab w:val="right" w:pos="10800"/>
        </w:tabs>
        <w:bidi w:val="0"/>
        <w:ind w:left="360"/>
        <w:rPr>
          <w:rStyle w:val="HSPItem"/>
          <w:rFonts w:asciiTheme="minorHAnsi" w:hAnsiTheme="minorHAnsi"/>
          <w:color w:val="auto"/>
        </w:rPr>
      </w:pPr>
      <w:r w:rsidRPr="001D4BBB">
        <w:rPr>
          <w:rStyle w:val="HSPItem"/>
          <w:rFonts w:asciiTheme="minorHAnsi" w:hAnsiTheme="minorHAnsi"/>
          <w:b/>
          <w:color w:val="auto"/>
        </w:rPr>
        <w:t xml:space="preserve">If Yes, </w:t>
      </w:r>
      <w:r w:rsidRPr="001D4BBB">
        <w:rPr>
          <w:rStyle w:val="HSPItem"/>
          <w:rFonts w:asciiTheme="minorHAnsi" w:hAnsiTheme="minorHAnsi"/>
          <w:color w:val="auto"/>
        </w:rPr>
        <w:t>attach one copy of completed application or request for funding sent to sponsor, and complete a</w:t>
      </w:r>
      <w:r w:rsidR="00660D4B">
        <w:rPr>
          <w:rStyle w:val="HSPItem"/>
          <w:rFonts w:asciiTheme="minorHAnsi" w:hAnsiTheme="minorHAnsi"/>
          <w:color w:val="auto"/>
        </w:rPr>
        <w:t>-b</w:t>
      </w:r>
      <w:r w:rsidRPr="001D4BBB">
        <w:rPr>
          <w:rStyle w:val="HSPItem"/>
          <w:rFonts w:asciiTheme="minorHAnsi" w:hAnsiTheme="minorHAnsi"/>
          <w:color w:val="auto"/>
        </w:rPr>
        <w:t>.</w:t>
      </w:r>
    </w:p>
    <w:p w14:paraId="350CE948" w14:textId="77777777" w:rsidR="00000E77" w:rsidRPr="001D4BBB" w:rsidRDefault="00000E77" w:rsidP="00053D72">
      <w:pPr>
        <w:tabs>
          <w:tab w:val="right" w:pos="10800"/>
        </w:tabs>
        <w:bidi w:val="0"/>
        <w:ind w:left="720" w:hanging="360"/>
        <w:rPr>
          <w:b/>
          <w:u w:val="single"/>
        </w:rPr>
      </w:pPr>
      <w:r w:rsidRPr="001D4BBB">
        <w:rPr>
          <w:rStyle w:val="HSPItem"/>
          <w:rFonts w:asciiTheme="minorHAnsi" w:hAnsiTheme="minorHAnsi"/>
          <w:b/>
          <w:color w:val="auto"/>
        </w:rPr>
        <w:t xml:space="preserve">a. </w:t>
      </w:r>
      <w:r w:rsidRPr="001D4BBB">
        <w:rPr>
          <w:rStyle w:val="HSPItem"/>
          <w:rFonts w:asciiTheme="minorHAnsi" w:hAnsiTheme="minorHAnsi"/>
          <w:color w:val="auto"/>
        </w:rPr>
        <w:t>Title of Grant</w:t>
      </w:r>
      <w:r w:rsidRPr="001D4BBB">
        <w:rPr>
          <w:rStyle w:val="HSPItem"/>
          <w:rFonts w:asciiTheme="minorHAnsi" w:hAnsiTheme="minorHAnsi" w:cstheme="minorHAnsi"/>
          <w:color w:val="auto"/>
        </w:rPr>
        <w:t xml:space="preserve">, </w:t>
      </w:r>
      <w:r w:rsidRPr="001D4BBB">
        <w:rPr>
          <w:rStyle w:val="HSPItem"/>
          <w:rFonts w:asciiTheme="minorHAnsi" w:hAnsiTheme="minorHAnsi"/>
          <w:color w:val="auto"/>
        </w:rPr>
        <w:t>Contract</w:t>
      </w:r>
      <w:r w:rsidRPr="001D4BBB">
        <w:rPr>
          <w:rStyle w:val="HSPItem"/>
          <w:rFonts w:asciiTheme="minorHAnsi" w:hAnsiTheme="minorHAnsi" w:cstheme="minorHAnsi"/>
          <w:color w:val="auto"/>
        </w:rPr>
        <w:t>, or Agreement:</w:t>
      </w:r>
      <w:r w:rsidRPr="001D4BBB">
        <w:rPr>
          <w:rStyle w:val="HSPItem"/>
          <w:color w:val="auto"/>
        </w:rPr>
        <w:t xml:space="preserve"> </w:t>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4B5E4F5D" w14:textId="77777777" w:rsidR="00000E77" w:rsidRPr="001D4BBB" w:rsidRDefault="00000E77" w:rsidP="00053D72">
      <w:pPr>
        <w:tabs>
          <w:tab w:val="left" w:pos="3885"/>
        </w:tabs>
        <w:bidi w:val="0"/>
        <w:ind w:left="360"/>
        <w:rPr>
          <w:rFonts w:asciiTheme="minorHAnsi" w:hAnsiTheme="minorHAnsi" w:cstheme="minorHAnsi"/>
          <w:sz w:val="12"/>
        </w:rPr>
      </w:pPr>
    </w:p>
    <w:p w14:paraId="7C178550" w14:textId="3EE1091D" w:rsidR="00000E77" w:rsidRPr="001D4BBB" w:rsidRDefault="00000E77" w:rsidP="00053D72">
      <w:pPr>
        <w:tabs>
          <w:tab w:val="right" w:pos="10800"/>
        </w:tabs>
        <w:bidi w:val="0"/>
        <w:ind w:left="360"/>
        <w:rPr>
          <w:b/>
          <w:u w:val="single"/>
        </w:rPr>
      </w:pPr>
      <w:r w:rsidRPr="001D4BBB">
        <w:rPr>
          <w:rStyle w:val="HSPItem"/>
          <w:rFonts w:asciiTheme="minorHAnsi" w:hAnsiTheme="minorHAnsi"/>
          <w:b/>
          <w:color w:val="auto"/>
        </w:rPr>
        <w:t xml:space="preserve">b. </w:t>
      </w:r>
      <w:r w:rsidRPr="001D4BBB">
        <w:rPr>
          <w:rStyle w:val="HSPItem"/>
          <w:rFonts w:asciiTheme="minorHAnsi" w:hAnsiTheme="minorHAnsi" w:cstheme="minorHAnsi"/>
          <w:color w:val="auto"/>
        </w:rPr>
        <w:t xml:space="preserve">NBI PI of Grant, Contract, or Agreement: </w:t>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1D7F344C" w14:textId="77777777" w:rsidR="00D64ADE" w:rsidRPr="001D4BBB" w:rsidRDefault="00D64ADE" w:rsidP="00D64ADE">
      <w:pPr>
        <w:tabs>
          <w:tab w:val="right" w:pos="10800"/>
        </w:tabs>
        <w:bidi w:val="0"/>
        <w:rPr>
          <w:b/>
          <w:u w:val="single"/>
        </w:rPr>
      </w:pPr>
    </w:p>
    <w:p w14:paraId="71C33F8D" w14:textId="5E8576AD" w:rsidR="00344465" w:rsidRPr="001D4BBB" w:rsidRDefault="00D64ADE" w:rsidP="00053D72">
      <w:pPr>
        <w:tabs>
          <w:tab w:val="right" w:pos="10800"/>
        </w:tabs>
        <w:bidi w:val="0"/>
        <w:ind w:left="360" w:hanging="360"/>
        <w:rPr>
          <w:rStyle w:val="HSPItem"/>
          <w:rFonts w:ascii="Times New Roman" w:hAnsi="Times New Roman"/>
          <w:b/>
          <w:color w:val="auto"/>
          <w:u w:val="single"/>
        </w:rPr>
      </w:pPr>
      <w:r w:rsidRPr="001D4BBB">
        <w:rPr>
          <w:rStyle w:val="HSPItem"/>
          <w:rFonts w:asciiTheme="minorHAnsi" w:hAnsiTheme="minorHAnsi"/>
          <w:b/>
          <w:color w:val="auto"/>
        </w:rPr>
        <w:t>4.</w:t>
      </w:r>
      <w:r w:rsidRPr="001D4BBB">
        <w:rPr>
          <w:b/>
        </w:rPr>
        <w:t xml:space="preserve"> </w:t>
      </w:r>
      <w:r w:rsidR="00344465" w:rsidRPr="001D4BBB">
        <w:rPr>
          <w:rStyle w:val="HSPItem"/>
          <w:rFonts w:asciiTheme="minorHAnsi" w:hAnsiTheme="minorHAnsi" w:cstheme="minorHAnsi"/>
          <w:b/>
          <w:color w:val="auto"/>
        </w:rPr>
        <w:t>Locations Involved</w:t>
      </w:r>
    </w:p>
    <w:p w14:paraId="6A69F044" w14:textId="77777777" w:rsidR="00344465" w:rsidRPr="001D4BBB" w:rsidRDefault="00344465" w:rsidP="00344465">
      <w:pPr>
        <w:bidi w:val="0"/>
        <w:ind w:left="630" w:hanging="270"/>
        <w:rPr>
          <w:rFonts w:asciiTheme="minorHAnsi" w:hAnsiTheme="minorHAnsi" w:cstheme="minorHAnsi"/>
        </w:rPr>
      </w:pPr>
      <w:r w:rsidRPr="001D4BBB">
        <w:rPr>
          <w:rFonts w:asciiTheme="minorHAnsi" w:hAnsiTheme="minorHAnsi" w:cstheme="minorHAnsi"/>
          <w:b/>
        </w:rPr>
        <w:t xml:space="preserve">a. </w:t>
      </w:r>
      <w:r w:rsidRPr="001D4BBB">
        <w:rPr>
          <w:rFonts w:asciiTheme="minorHAnsi" w:hAnsiTheme="minorHAnsi" w:cstheme="minorHAnsi"/>
        </w:rPr>
        <w:t>Indicate all performance sites that will provide space, services, or facilities for the conduct of this protocol.</w:t>
      </w:r>
    </w:p>
    <w:p w14:paraId="7D335E34" w14:textId="1FF563D9" w:rsidR="00344465" w:rsidRPr="001D4BBB" w:rsidRDefault="00586628" w:rsidP="00344465">
      <w:pPr>
        <w:bidi w:val="0"/>
        <w:ind w:left="1080" w:hanging="360"/>
        <w:rPr>
          <w:rFonts w:asciiTheme="minorHAnsi" w:hAnsiTheme="minorHAnsi" w:cstheme="minorHAnsi"/>
        </w:rPr>
      </w:pPr>
      <w:sdt>
        <w:sdtPr>
          <w:rPr>
            <w:rFonts w:asciiTheme="minorHAnsi" w:hAnsiTheme="minorHAnsi" w:cstheme="minorHAnsi"/>
            <w:sz w:val="20"/>
          </w:rPr>
          <w:id w:val="823166829"/>
          <w14:checkbox>
            <w14:checked w14:val="0"/>
            <w14:checkedState w14:val="2612" w14:font="MS Gothic"/>
            <w14:uncheckedState w14:val="2610" w14:font="MS Gothic"/>
          </w14:checkbox>
        </w:sdtPr>
        <w:sdtEndPr/>
        <w:sdtContent>
          <w:r w:rsidR="00344465" w:rsidRPr="001D4BBB">
            <w:rPr>
              <w:rFonts w:ascii="MS Gothic" w:eastAsia="MS Gothic" w:hAnsi="MS Gothic" w:cs="MS Gothic" w:hint="eastAsia"/>
              <w:sz w:val="20"/>
            </w:rPr>
            <w:t>☐</w:t>
          </w:r>
        </w:sdtContent>
      </w:sdt>
      <w:r w:rsidR="00344465" w:rsidRPr="001D4BBB">
        <w:rPr>
          <w:rFonts w:asciiTheme="minorHAnsi" w:hAnsiTheme="minorHAnsi" w:cstheme="minorHAnsi"/>
        </w:rPr>
        <w:t xml:space="preserve"> </w:t>
      </w:r>
      <w:r w:rsidR="00234F80" w:rsidRPr="001D4BBB">
        <w:rPr>
          <w:rFonts w:asciiTheme="minorHAnsi" w:hAnsiTheme="minorHAnsi" w:cstheme="minorHAnsi"/>
        </w:rPr>
        <w:t>North Medical Tower</w:t>
      </w:r>
    </w:p>
    <w:p w14:paraId="36B1FA9C" w14:textId="0A9916E7" w:rsidR="00344465" w:rsidRPr="001D4BBB" w:rsidRDefault="00586628" w:rsidP="00344465">
      <w:pPr>
        <w:bidi w:val="0"/>
        <w:ind w:left="1080" w:hanging="360"/>
        <w:rPr>
          <w:rFonts w:asciiTheme="minorHAnsi" w:hAnsiTheme="minorHAnsi" w:cstheme="minorHAnsi"/>
        </w:rPr>
      </w:pPr>
      <w:sdt>
        <w:sdtPr>
          <w:rPr>
            <w:rFonts w:asciiTheme="minorHAnsi" w:hAnsiTheme="minorHAnsi" w:cstheme="minorHAnsi"/>
            <w:sz w:val="20"/>
          </w:rPr>
          <w:id w:val="1602682241"/>
          <w14:checkbox>
            <w14:checked w14:val="0"/>
            <w14:checkedState w14:val="2612" w14:font="MS Gothic"/>
            <w14:uncheckedState w14:val="2610" w14:font="MS Gothic"/>
          </w14:checkbox>
        </w:sdtPr>
        <w:sdtEndPr/>
        <w:sdtContent>
          <w:r w:rsidR="00344465" w:rsidRPr="001D4BBB">
            <w:rPr>
              <w:rFonts w:ascii="MS Gothic" w:eastAsia="MS Gothic" w:hAnsi="MS Gothic" w:cs="MS Gothic" w:hint="eastAsia"/>
              <w:sz w:val="20"/>
            </w:rPr>
            <w:t>☐</w:t>
          </w:r>
        </w:sdtContent>
      </w:sdt>
      <w:r w:rsidR="00344465" w:rsidRPr="001D4BBB">
        <w:rPr>
          <w:rFonts w:asciiTheme="minorHAnsi" w:hAnsiTheme="minorHAnsi" w:cstheme="minorHAnsi"/>
        </w:rPr>
        <w:t xml:space="preserve"> </w:t>
      </w:r>
      <w:r w:rsidR="00234F80" w:rsidRPr="001D4BBB">
        <w:rPr>
          <w:rFonts w:asciiTheme="minorHAnsi" w:hAnsiTheme="minorHAnsi" w:cstheme="minorHAnsi"/>
        </w:rPr>
        <w:t>Prince Abdulaziz bin Musaaed Hospital</w:t>
      </w:r>
    </w:p>
    <w:p w14:paraId="64E8071D" w14:textId="4656597D" w:rsidR="00344465" w:rsidRPr="001D4BBB" w:rsidRDefault="00586628" w:rsidP="00344465">
      <w:pPr>
        <w:bidi w:val="0"/>
        <w:ind w:left="1080" w:hanging="360"/>
        <w:rPr>
          <w:rFonts w:asciiTheme="minorHAnsi" w:hAnsiTheme="minorHAnsi" w:cstheme="minorHAnsi"/>
        </w:rPr>
      </w:pPr>
      <w:sdt>
        <w:sdtPr>
          <w:rPr>
            <w:rFonts w:asciiTheme="minorHAnsi" w:hAnsiTheme="minorHAnsi" w:cstheme="minorHAnsi"/>
            <w:sz w:val="20"/>
          </w:rPr>
          <w:id w:val="892010912"/>
          <w14:checkbox>
            <w14:checked w14:val="0"/>
            <w14:checkedState w14:val="2612" w14:font="MS Gothic"/>
            <w14:uncheckedState w14:val="2610" w14:font="MS Gothic"/>
          </w14:checkbox>
        </w:sdtPr>
        <w:sdtEndPr/>
        <w:sdtContent>
          <w:r w:rsidR="00344465" w:rsidRPr="001D4BBB">
            <w:rPr>
              <w:rFonts w:ascii="MS Gothic" w:eastAsia="MS Gothic" w:hAnsi="MS Gothic" w:cs="MS Gothic" w:hint="eastAsia"/>
              <w:sz w:val="20"/>
            </w:rPr>
            <w:t>☐</w:t>
          </w:r>
        </w:sdtContent>
      </w:sdt>
      <w:r w:rsidR="00344465" w:rsidRPr="001D4BBB">
        <w:rPr>
          <w:rFonts w:asciiTheme="minorHAnsi" w:hAnsiTheme="minorHAnsi" w:cstheme="minorHAnsi"/>
        </w:rPr>
        <w:t xml:space="preserve"> </w:t>
      </w:r>
      <w:r w:rsidR="00A85414" w:rsidRPr="001D4BBB">
        <w:rPr>
          <w:rFonts w:asciiTheme="minorHAnsi" w:hAnsiTheme="minorHAnsi" w:cstheme="minorHAnsi"/>
        </w:rPr>
        <w:t>Maternity Hospital</w:t>
      </w:r>
    </w:p>
    <w:p w14:paraId="3465D893" w14:textId="500BADEE" w:rsidR="00344465" w:rsidRPr="001D4BBB" w:rsidRDefault="00586628" w:rsidP="00344465">
      <w:pPr>
        <w:bidi w:val="0"/>
        <w:ind w:left="1080" w:hanging="360"/>
        <w:rPr>
          <w:rFonts w:asciiTheme="minorHAnsi" w:hAnsiTheme="minorHAnsi" w:cstheme="minorHAnsi"/>
        </w:rPr>
      </w:pPr>
      <w:sdt>
        <w:sdtPr>
          <w:rPr>
            <w:rFonts w:asciiTheme="minorHAnsi" w:hAnsiTheme="minorHAnsi" w:cstheme="minorHAnsi"/>
            <w:sz w:val="20"/>
            <w:szCs w:val="20"/>
          </w:rPr>
          <w:id w:val="2081714227"/>
          <w14:checkbox>
            <w14:checked w14:val="0"/>
            <w14:checkedState w14:val="2612" w14:font="MS Gothic"/>
            <w14:uncheckedState w14:val="2610" w14:font="MS Gothic"/>
          </w14:checkbox>
        </w:sdtPr>
        <w:sdtEndPr/>
        <w:sdtContent>
          <w:r w:rsidR="00344465" w:rsidRPr="001D4BBB">
            <w:rPr>
              <w:rFonts w:ascii="MS Gothic" w:eastAsia="MS Gothic" w:hAnsi="MS Gothic" w:cs="MS Gothic" w:hint="eastAsia"/>
              <w:sz w:val="20"/>
              <w:szCs w:val="20"/>
            </w:rPr>
            <w:t>☐</w:t>
          </w:r>
        </w:sdtContent>
      </w:sdt>
      <w:r w:rsidR="00344465" w:rsidRPr="001D4BBB">
        <w:rPr>
          <w:rFonts w:asciiTheme="minorHAnsi" w:hAnsiTheme="minorHAnsi" w:cstheme="minorHAnsi"/>
        </w:rPr>
        <w:t xml:space="preserve"> </w:t>
      </w:r>
      <w:r w:rsidR="00A85414" w:rsidRPr="001D4BBB">
        <w:rPr>
          <w:rFonts w:asciiTheme="minorHAnsi" w:hAnsiTheme="minorHAnsi" w:cstheme="minorHAnsi"/>
        </w:rPr>
        <w:t xml:space="preserve">Mental </w:t>
      </w:r>
      <w:r w:rsidR="00C74E87" w:rsidRPr="001D4BBB">
        <w:rPr>
          <w:rFonts w:asciiTheme="minorHAnsi" w:hAnsiTheme="minorHAnsi" w:cstheme="minorHAnsi"/>
        </w:rPr>
        <w:t>Health Hospital</w:t>
      </w:r>
    </w:p>
    <w:p w14:paraId="42324E9A" w14:textId="566D47D3" w:rsidR="00344465" w:rsidRPr="001D4BBB" w:rsidRDefault="00586628" w:rsidP="00344465">
      <w:pPr>
        <w:bidi w:val="0"/>
        <w:ind w:left="1080" w:hanging="360"/>
        <w:rPr>
          <w:rFonts w:asciiTheme="minorHAnsi" w:hAnsiTheme="minorHAnsi" w:cstheme="minorHAnsi"/>
        </w:rPr>
      </w:pPr>
      <w:sdt>
        <w:sdtPr>
          <w:rPr>
            <w:rFonts w:asciiTheme="minorHAnsi" w:hAnsiTheme="minorHAnsi" w:cstheme="minorHAnsi"/>
            <w:sz w:val="20"/>
            <w:szCs w:val="20"/>
          </w:rPr>
          <w:id w:val="347525750"/>
          <w14:checkbox>
            <w14:checked w14:val="0"/>
            <w14:checkedState w14:val="2612" w14:font="MS Gothic"/>
            <w14:uncheckedState w14:val="2610" w14:font="MS Gothic"/>
          </w14:checkbox>
        </w:sdtPr>
        <w:sdtEndPr/>
        <w:sdtContent>
          <w:r w:rsidR="00344465" w:rsidRPr="001D4BBB">
            <w:rPr>
              <w:rFonts w:ascii="MS Gothic" w:eastAsia="MS Gothic" w:hAnsi="MS Gothic" w:cs="MS Gothic" w:hint="eastAsia"/>
              <w:sz w:val="20"/>
              <w:szCs w:val="20"/>
            </w:rPr>
            <w:t>☐</w:t>
          </w:r>
        </w:sdtContent>
      </w:sdt>
      <w:r w:rsidR="00344465" w:rsidRPr="001D4BBB">
        <w:rPr>
          <w:rFonts w:asciiTheme="minorHAnsi" w:hAnsiTheme="minorHAnsi" w:cstheme="minorHAnsi"/>
        </w:rPr>
        <w:t xml:space="preserve"> </w:t>
      </w:r>
      <w:r w:rsidR="00C74E87" w:rsidRPr="001D4BBB">
        <w:rPr>
          <w:rFonts w:asciiTheme="minorHAnsi" w:hAnsiTheme="minorHAnsi" w:cstheme="minorHAnsi"/>
        </w:rPr>
        <w:t>Prince Abdullah Bin Musaed Cardiac Centre (PAMCC)</w:t>
      </w:r>
    </w:p>
    <w:p w14:paraId="1EFE4390" w14:textId="59C5D99E" w:rsidR="00344465" w:rsidRPr="001D4BBB" w:rsidRDefault="00586628" w:rsidP="00344465">
      <w:pPr>
        <w:bidi w:val="0"/>
        <w:ind w:left="1080" w:hanging="360"/>
        <w:rPr>
          <w:rStyle w:val="HSPItem"/>
          <w:rFonts w:asciiTheme="minorHAnsi" w:hAnsiTheme="minorHAnsi" w:cstheme="minorHAnsi"/>
          <w:color w:val="auto"/>
        </w:rPr>
      </w:pPr>
      <w:sdt>
        <w:sdtPr>
          <w:rPr>
            <w:rFonts w:asciiTheme="minorHAnsi" w:hAnsiTheme="minorHAnsi" w:cstheme="minorHAnsi"/>
            <w:color w:val="000000"/>
            <w:sz w:val="20"/>
            <w:szCs w:val="20"/>
          </w:rPr>
          <w:id w:val="-1351482030"/>
          <w14:checkbox>
            <w14:checked w14:val="0"/>
            <w14:checkedState w14:val="2612" w14:font="MS Gothic"/>
            <w14:uncheckedState w14:val="2610" w14:font="MS Gothic"/>
          </w14:checkbox>
        </w:sdtPr>
        <w:sdtEndPr/>
        <w:sdtContent>
          <w:r w:rsidR="00344465" w:rsidRPr="001D4BBB">
            <w:rPr>
              <w:rFonts w:ascii="MS Gothic" w:eastAsia="MS Gothic" w:hAnsi="MS Gothic" w:cs="MS Gothic" w:hint="eastAsia"/>
              <w:sz w:val="20"/>
              <w:szCs w:val="20"/>
            </w:rPr>
            <w:t>☐</w:t>
          </w:r>
        </w:sdtContent>
      </w:sdt>
      <w:r w:rsidR="00344465" w:rsidRPr="001D4BBB">
        <w:rPr>
          <w:rFonts w:asciiTheme="minorHAnsi" w:hAnsiTheme="minorHAnsi" w:cstheme="minorHAnsi"/>
        </w:rPr>
        <w:t xml:space="preserve"> </w:t>
      </w:r>
      <w:r w:rsidR="00BD28C2" w:rsidRPr="001D4BBB">
        <w:rPr>
          <w:rStyle w:val="HSPItem"/>
          <w:rFonts w:asciiTheme="minorHAnsi" w:hAnsiTheme="minorHAnsi" w:cstheme="minorHAnsi"/>
          <w:color w:val="auto"/>
        </w:rPr>
        <w:t>Other (i.e., any</w:t>
      </w:r>
      <w:r w:rsidR="00BD28C2" w:rsidRPr="001D4BBB">
        <w:rPr>
          <w:rFonts w:asciiTheme="minorHAnsi" w:hAnsiTheme="minorHAnsi" w:cstheme="minorHAnsi"/>
        </w:rPr>
        <w:t xml:space="preserve"> performance site not listed above, including those covered by subawards</w:t>
      </w:r>
      <w:r w:rsidR="00BD28C2" w:rsidRPr="001D4BBB">
        <w:rPr>
          <w:rFonts w:asciiTheme="minorHAnsi" w:hAnsiTheme="minorHAnsi"/>
        </w:rPr>
        <w:t xml:space="preserve"> related to this protocol</w:t>
      </w:r>
      <w:r w:rsidR="00BD28C2" w:rsidRPr="001D4BBB">
        <w:rPr>
          <w:rFonts w:asciiTheme="minorHAnsi" w:hAnsiTheme="minorHAnsi" w:cstheme="minorHAnsi"/>
        </w:rPr>
        <w:t xml:space="preserve">) - </w:t>
      </w:r>
      <w:r w:rsidR="00BD28C2" w:rsidRPr="001D4BBB">
        <w:rPr>
          <w:rStyle w:val="HSPItem"/>
          <w:rFonts w:asciiTheme="minorHAnsi" w:hAnsiTheme="minorHAnsi" w:cstheme="minorHAnsi"/>
          <w:color w:val="auto"/>
        </w:rPr>
        <w:t>Describe:</w:t>
      </w:r>
      <w:r w:rsidR="00063866" w:rsidRPr="00063866">
        <w:rPr>
          <w:b/>
          <w:u w:val="single"/>
        </w:rPr>
        <w:t xml:space="preserve"> </w:t>
      </w:r>
      <w:r w:rsidR="00063866" w:rsidRPr="001D4BBB">
        <w:rPr>
          <w:b/>
          <w:u w:val="single"/>
        </w:rPr>
        <w:fldChar w:fldCharType="begin">
          <w:ffData>
            <w:name w:val="Text10"/>
            <w:enabled/>
            <w:calcOnExit w:val="0"/>
            <w:textInput/>
          </w:ffData>
        </w:fldChar>
      </w:r>
      <w:r w:rsidR="00063866" w:rsidRPr="001D4BBB">
        <w:rPr>
          <w:b/>
          <w:u w:val="single"/>
        </w:rPr>
        <w:instrText xml:space="preserve"> FORMTEXT </w:instrText>
      </w:r>
      <w:r w:rsidR="00063866" w:rsidRPr="001D4BBB">
        <w:rPr>
          <w:b/>
          <w:u w:val="single"/>
        </w:rPr>
      </w:r>
      <w:r w:rsidR="00063866" w:rsidRPr="001D4BBB">
        <w:rPr>
          <w:b/>
          <w:u w:val="single"/>
        </w:rPr>
        <w:fldChar w:fldCharType="separate"/>
      </w:r>
      <w:r w:rsidR="00063866" w:rsidRPr="001D4BBB">
        <w:rPr>
          <w:b/>
          <w:u w:val="single"/>
        </w:rPr>
        <w:t> </w:t>
      </w:r>
      <w:r w:rsidR="00063866" w:rsidRPr="001D4BBB">
        <w:rPr>
          <w:b/>
          <w:u w:val="single"/>
        </w:rPr>
        <w:t> </w:t>
      </w:r>
      <w:r w:rsidR="00063866" w:rsidRPr="001D4BBB">
        <w:rPr>
          <w:b/>
          <w:u w:val="single"/>
        </w:rPr>
        <w:t> </w:t>
      </w:r>
      <w:r w:rsidR="00063866" w:rsidRPr="001D4BBB">
        <w:rPr>
          <w:b/>
          <w:u w:val="single"/>
        </w:rPr>
        <w:t> </w:t>
      </w:r>
      <w:r w:rsidR="00063866" w:rsidRPr="001D4BBB">
        <w:rPr>
          <w:b/>
          <w:u w:val="single"/>
        </w:rPr>
        <w:t> </w:t>
      </w:r>
      <w:r w:rsidR="00063866" w:rsidRPr="001D4BBB">
        <w:rPr>
          <w:b/>
          <w:u w:val="single"/>
        </w:rPr>
        <w:fldChar w:fldCharType="end"/>
      </w:r>
    </w:p>
    <w:p w14:paraId="2C486EF8" w14:textId="0F57525E" w:rsidR="00B451B5" w:rsidRPr="001D4BBB" w:rsidRDefault="0023589D" w:rsidP="0023589D">
      <w:pPr>
        <w:bidi w:val="0"/>
        <w:ind w:left="360"/>
        <w:rPr>
          <w:rStyle w:val="HSPItem"/>
          <w:rFonts w:asciiTheme="minorHAnsi" w:hAnsiTheme="minorHAnsi" w:cstheme="minorHAnsi"/>
          <w:color w:val="auto"/>
        </w:rPr>
      </w:pPr>
      <w:r w:rsidRPr="001D4BBB">
        <w:rPr>
          <w:rStyle w:val="HSPItem"/>
          <w:rFonts w:asciiTheme="minorHAnsi" w:hAnsiTheme="minorHAnsi"/>
          <w:b/>
          <w:bCs/>
          <w:color w:val="auto"/>
        </w:rPr>
        <w:t>b.</w:t>
      </w:r>
      <w:r w:rsidRPr="001D4BBB">
        <w:rPr>
          <w:rStyle w:val="HSPItem"/>
          <w:rFonts w:asciiTheme="minorHAnsi" w:hAnsiTheme="minorHAnsi"/>
          <w:color w:val="auto"/>
        </w:rPr>
        <w:t xml:space="preserve"> </w:t>
      </w:r>
      <w:r w:rsidR="00B451B5" w:rsidRPr="001D4BBB">
        <w:rPr>
          <w:rStyle w:val="HSPItem"/>
          <w:rFonts w:asciiTheme="minorHAnsi" w:hAnsiTheme="minorHAnsi"/>
          <w:color w:val="auto"/>
        </w:rPr>
        <w:t>Describe</w:t>
      </w:r>
      <w:r w:rsidR="00B451B5" w:rsidRPr="001D4BBB">
        <w:rPr>
          <w:rStyle w:val="HSPItem"/>
          <w:rFonts w:asciiTheme="minorHAnsi" w:hAnsiTheme="minorHAnsi" w:cstheme="minorHAnsi"/>
          <w:color w:val="auto"/>
        </w:rPr>
        <w:t xml:space="preserve"> the space, service, or facilities available for the conduct of the research in the performance sites listed in Item </w:t>
      </w:r>
      <w:r w:rsidRPr="001D4BBB">
        <w:rPr>
          <w:rStyle w:val="HSPItem"/>
          <w:rFonts w:asciiTheme="minorHAnsi" w:hAnsiTheme="minorHAnsi" w:cstheme="minorHAnsi"/>
          <w:color w:val="auto"/>
        </w:rPr>
        <w:t>4</w:t>
      </w:r>
      <w:r w:rsidR="00B451B5" w:rsidRPr="001D4BBB">
        <w:rPr>
          <w:rStyle w:val="HSPItem"/>
          <w:rFonts w:asciiTheme="minorHAnsi" w:hAnsiTheme="minorHAnsi" w:cstheme="minorHAnsi"/>
          <w:color w:val="auto"/>
        </w:rPr>
        <w:t xml:space="preserve">.a (For research on </w:t>
      </w:r>
      <w:r w:rsidRPr="001D4BBB">
        <w:rPr>
          <w:rStyle w:val="HSPItem"/>
          <w:rFonts w:asciiTheme="minorHAnsi" w:hAnsiTheme="minorHAnsi" w:cstheme="minorHAnsi"/>
          <w:color w:val="auto"/>
        </w:rPr>
        <w:t>NBU</w:t>
      </w:r>
      <w:r w:rsidR="00B451B5" w:rsidRPr="001D4BBB">
        <w:rPr>
          <w:rStyle w:val="HSPItem"/>
          <w:rFonts w:asciiTheme="minorHAnsi" w:hAnsiTheme="minorHAnsi" w:cstheme="minorHAnsi"/>
          <w:color w:val="auto"/>
        </w:rPr>
        <w:t xml:space="preserve"> campus, include building names):</w:t>
      </w:r>
      <w:r w:rsidR="00CF34B3" w:rsidRPr="001D4BBB">
        <w:rPr>
          <w:b/>
          <w:u w:val="single"/>
        </w:rPr>
        <w:t xml:space="preserve"> </w:t>
      </w:r>
      <w:r w:rsidR="00CF34B3" w:rsidRPr="001D4BBB">
        <w:rPr>
          <w:b/>
          <w:u w:val="single"/>
        </w:rPr>
        <w:fldChar w:fldCharType="begin">
          <w:ffData>
            <w:name w:val="Text10"/>
            <w:enabled/>
            <w:calcOnExit w:val="0"/>
            <w:textInput/>
          </w:ffData>
        </w:fldChar>
      </w:r>
      <w:r w:rsidR="00CF34B3" w:rsidRPr="001D4BBB">
        <w:rPr>
          <w:b/>
          <w:u w:val="single"/>
        </w:rPr>
        <w:instrText xml:space="preserve"> FORMTEXT </w:instrText>
      </w:r>
      <w:r w:rsidR="00CF34B3" w:rsidRPr="001D4BBB">
        <w:rPr>
          <w:b/>
          <w:u w:val="single"/>
        </w:rPr>
      </w:r>
      <w:r w:rsidR="00CF34B3" w:rsidRPr="001D4BBB">
        <w:rPr>
          <w:b/>
          <w:u w:val="single"/>
        </w:rPr>
        <w:fldChar w:fldCharType="separate"/>
      </w:r>
      <w:r w:rsidR="00CF34B3" w:rsidRPr="001D4BBB">
        <w:rPr>
          <w:b/>
          <w:u w:val="single"/>
        </w:rPr>
        <w:t> </w:t>
      </w:r>
      <w:r w:rsidR="00CF34B3" w:rsidRPr="001D4BBB">
        <w:rPr>
          <w:b/>
          <w:u w:val="single"/>
        </w:rPr>
        <w:t> </w:t>
      </w:r>
      <w:r w:rsidR="00CF34B3" w:rsidRPr="001D4BBB">
        <w:rPr>
          <w:b/>
          <w:u w:val="single"/>
        </w:rPr>
        <w:t> </w:t>
      </w:r>
      <w:r w:rsidR="00CF34B3" w:rsidRPr="001D4BBB">
        <w:rPr>
          <w:b/>
          <w:u w:val="single"/>
        </w:rPr>
        <w:t> </w:t>
      </w:r>
      <w:r w:rsidR="00CF34B3" w:rsidRPr="001D4BBB">
        <w:rPr>
          <w:b/>
          <w:u w:val="single"/>
        </w:rPr>
        <w:t> </w:t>
      </w:r>
      <w:r w:rsidR="00CF34B3" w:rsidRPr="001D4BBB">
        <w:rPr>
          <w:b/>
          <w:u w:val="single"/>
        </w:rPr>
        <w:fldChar w:fldCharType="end"/>
      </w:r>
    </w:p>
    <w:p w14:paraId="6D1D407E" w14:textId="5E0CA19D" w:rsidR="003A411B" w:rsidRPr="001D4BBB" w:rsidRDefault="00AD64CC" w:rsidP="003A411B">
      <w:pPr>
        <w:bidi w:val="0"/>
        <w:ind w:left="360"/>
        <w:rPr>
          <w:rFonts w:asciiTheme="minorHAnsi" w:hAnsiTheme="minorHAnsi" w:cstheme="minorHAnsi"/>
        </w:rPr>
      </w:pPr>
      <w:r w:rsidRPr="001D4BBB">
        <w:rPr>
          <w:rFonts w:asciiTheme="minorHAnsi" w:hAnsiTheme="minorHAnsi" w:cstheme="minorHAnsi"/>
          <w:b/>
        </w:rPr>
        <w:t xml:space="preserve">c. </w:t>
      </w:r>
      <w:r w:rsidRPr="001D4BBB">
        <w:rPr>
          <w:rFonts w:asciiTheme="minorHAnsi" w:hAnsiTheme="minorHAnsi" w:cstheme="minorHAnsi"/>
        </w:rPr>
        <w:t>Is this protocol a clinical trial requiring clinical services at one of the performance sites listed in Item a above?</w:t>
      </w:r>
      <w:r w:rsidRPr="001D4BBB">
        <w:rPr>
          <w:rFonts w:asciiTheme="minorHAnsi" w:hAnsiTheme="minorHAnsi" w:cstheme="minorHAnsi"/>
        </w:rPr>
        <w:tab/>
      </w:r>
      <w:r w:rsidRPr="001D4BBB">
        <w:rPr>
          <w:rFonts w:asciiTheme="minorHAnsi" w:hAnsiTheme="minorHAnsi" w:cstheme="minorHAnsi"/>
        </w:rPr>
        <w:tab/>
      </w:r>
      <w:r w:rsidRPr="001D4BBB">
        <w:rPr>
          <w:rFonts w:asciiTheme="minorHAnsi" w:hAnsiTheme="minorHAnsi" w:cstheme="minorHAnsi"/>
        </w:rPr>
        <w:tab/>
      </w:r>
      <w:r w:rsidRPr="001D4BBB">
        <w:rPr>
          <w:rFonts w:asciiTheme="minorHAnsi" w:hAnsiTheme="minorHAnsi" w:cstheme="minorHAnsi"/>
        </w:rPr>
        <w:tab/>
      </w:r>
      <w:r w:rsidRPr="001D4BBB">
        <w:rPr>
          <w:rFonts w:asciiTheme="minorHAnsi" w:hAnsiTheme="minorHAnsi" w:cstheme="minorHAnsi"/>
        </w:rPr>
        <w:tab/>
      </w:r>
      <w:r w:rsidRPr="001D4BBB">
        <w:rPr>
          <w:rFonts w:asciiTheme="minorHAnsi" w:hAnsiTheme="minorHAnsi" w:cstheme="minorHAnsi"/>
        </w:rPr>
        <w:tab/>
      </w:r>
      <w:r w:rsidRPr="001D4BBB">
        <w:rPr>
          <w:rFonts w:asciiTheme="minorHAnsi" w:hAnsiTheme="minorHAnsi" w:cstheme="minorHAnsi"/>
        </w:rPr>
        <w:tab/>
      </w:r>
      <w:r w:rsidR="006A098E" w:rsidRPr="001D4BBB">
        <w:rPr>
          <w:rFonts w:asciiTheme="minorHAnsi" w:hAnsiTheme="minorHAnsi" w:cstheme="minorHAnsi"/>
        </w:rPr>
        <w:tab/>
      </w:r>
      <w:r w:rsidR="006A098E" w:rsidRPr="001D4BBB">
        <w:rPr>
          <w:rFonts w:asciiTheme="minorHAnsi" w:hAnsiTheme="minorHAnsi" w:cstheme="minorHAnsi"/>
        </w:rPr>
        <w:tab/>
      </w:r>
      <w:r w:rsidRPr="001D4BBB">
        <w:rPr>
          <w:rFonts w:asciiTheme="minorHAnsi" w:hAnsiTheme="minorHAnsi" w:cstheme="minorHAnsi"/>
        </w:rPr>
        <w:tab/>
      </w:r>
      <w:r w:rsidRPr="001D4BBB">
        <w:rPr>
          <w:rFonts w:asciiTheme="minorHAnsi" w:hAnsiTheme="minorHAnsi"/>
          <w:b/>
        </w:rPr>
        <w:tab/>
      </w:r>
      <w:sdt>
        <w:sdtPr>
          <w:rPr>
            <w:rFonts w:asciiTheme="minorHAnsi" w:hAnsiTheme="minorHAnsi" w:cstheme="minorHAnsi"/>
            <w:sz w:val="20"/>
            <w:szCs w:val="20"/>
          </w:rPr>
          <w:id w:val="1574305189"/>
          <w14:checkbox>
            <w14:checked w14:val="0"/>
            <w14:checkedState w14:val="2612" w14:font="MS Gothic"/>
            <w14:uncheckedState w14:val="2610" w14:font="MS Gothic"/>
          </w14:checkbox>
        </w:sdtPr>
        <w:sdtEndPr/>
        <w:sdtContent>
          <w:r w:rsidRPr="001D4BBB">
            <w:rPr>
              <w:rFonts w:ascii="MS Gothic" w:eastAsia="MS Gothic" w:hAnsi="MS Gothic" w:cstheme="minorHAnsi" w:hint="eastAsia"/>
              <w:sz w:val="20"/>
              <w:szCs w:val="20"/>
            </w:rPr>
            <w:t>☐</w:t>
          </w:r>
        </w:sdtContent>
      </w:sdt>
      <w:r w:rsidRPr="001D4BBB">
        <w:rPr>
          <w:rFonts w:asciiTheme="minorHAnsi" w:hAnsiTheme="minorHAnsi" w:cstheme="minorHAnsi"/>
        </w:rPr>
        <w:t xml:space="preserve">Yes </w:t>
      </w:r>
      <w:sdt>
        <w:sdtPr>
          <w:rPr>
            <w:rFonts w:asciiTheme="minorHAnsi" w:hAnsiTheme="minorHAnsi" w:cstheme="minorHAnsi"/>
            <w:sz w:val="20"/>
            <w:szCs w:val="20"/>
          </w:rPr>
          <w:id w:val="281542190"/>
          <w14:checkbox>
            <w14:checked w14:val="0"/>
            <w14:checkedState w14:val="2612" w14:font="MS Gothic"/>
            <w14:uncheckedState w14:val="2610" w14:font="MS Gothic"/>
          </w14:checkbox>
        </w:sdtPr>
        <w:sdtEndPr/>
        <w:sdtContent>
          <w:r w:rsidRPr="001D4BBB">
            <w:rPr>
              <w:rFonts w:ascii="MS Gothic" w:eastAsia="MS Gothic" w:hAnsi="MS Gothic" w:cstheme="minorHAnsi" w:hint="eastAsia"/>
              <w:sz w:val="20"/>
              <w:szCs w:val="20"/>
            </w:rPr>
            <w:t>☐</w:t>
          </w:r>
        </w:sdtContent>
      </w:sdt>
      <w:r w:rsidRPr="001D4BBB">
        <w:rPr>
          <w:rFonts w:asciiTheme="minorHAnsi" w:hAnsiTheme="minorHAnsi" w:cstheme="minorHAnsi"/>
        </w:rPr>
        <w:t>No</w:t>
      </w:r>
    </w:p>
    <w:p w14:paraId="5FF9108F" w14:textId="77777777" w:rsidR="005037A7" w:rsidRPr="001D4BBB" w:rsidRDefault="005037A7" w:rsidP="005037A7">
      <w:pPr>
        <w:bidi w:val="0"/>
        <w:ind w:left="360"/>
        <w:rPr>
          <w:rFonts w:asciiTheme="minorHAnsi" w:hAnsiTheme="minorHAnsi" w:cstheme="minorHAnsi"/>
        </w:rPr>
      </w:pPr>
    </w:p>
    <w:p w14:paraId="2FE00DD0" w14:textId="77777777" w:rsidR="005037A7" w:rsidRPr="001D4BBB" w:rsidRDefault="005037A7" w:rsidP="005037A7">
      <w:pPr>
        <w:bidi w:val="0"/>
        <w:ind w:left="360"/>
        <w:rPr>
          <w:rFonts w:asciiTheme="minorHAnsi" w:hAnsiTheme="minorHAnsi" w:cstheme="minorHAnsi"/>
        </w:rPr>
      </w:pPr>
    </w:p>
    <w:p w14:paraId="1DD6BD24" w14:textId="0E64162C" w:rsidR="005037A7" w:rsidRPr="001D4BBB" w:rsidRDefault="005037A7" w:rsidP="006A7259">
      <w:pPr>
        <w:pStyle w:val="ListParagraph"/>
        <w:numPr>
          <w:ilvl w:val="0"/>
          <w:numId w:val="13"/>
        </w:numPr>
        <w:tabs>
          <w:tab w:val="right" w:pos="10800"/>
        </w:tabs>
        <w:bidi w:val="0"/>
        <w:ind w:left="360"/>
        <w:rPr>
          <w:rFonts w:asciiTheme="minorHAnsi" w:hAnsiTheme="minorHAnsi" w:cstheme="minorHAnsi"/>
          <w:b/>
        </w:rPr>
      </w:pPr>
      <w:r w:rsidRPr="001D4BBB">
        <w:rPr>
          <w:rFonts w:asciiTheme="minorHAnsi" w:hAnsiTheme="minorHAnsi" w:cstheme="minorHAnsi"/>
          <w:b/>
        </w:rPr>
        <w:t>Clinical Trial</w:t>
      </w:r>
    </w:p>
    <w:p w14:paraId="5222C24D" w14:textId="7A2F3D7D" w:rsidR="005037A7" w:rsidRPr="001D4BBB" w:rsidRDefault="005037A7" w:rsidP="005037A7">
      <w:pPr>
        <w:tabs>
          <w:tab w:val="right" w:pos="10800"/>
        </w:tabs>
        <w:bidi w:val="0"/>
        <w:ind w:left="720" w:hanging="360"/>
        <w:rPr>
          <w:rFonts w:ascii="Calibri" w:hAnsi="Calibri" w:cs="Calibri"/>
        </w:rPr>
      </w:pPr>
      <w:r w:rsidRPr="001D4BBB">
        <w:rPr>
          <w:rFonts w:ascii="Calibri" w:hAnsi="Calibri" w:cs="Calibri"/>
        </w:rPr>
        <w:t>Does this protocol meet the following definition of a clinical trial?</w:t>
      </w:r>
      <w:r w:rsidRPr="001D4BBB">
        <w:rPr>
          <w:rFonts w:ascii="Calibri" w:hAnsi="Calibri" w:cs="Calibri"/>
        </w:rPr>
        <w:tab/>
      </w:r>
      <w:sdt>
        <w:sdtPr>
          <w:rPr>
            <w:rFonts w:asciiTheme="minorHAnsi" w:hAnsiTheme="minorHAnsi" w:cstheme="minorHAnsi"/>
            <w:sz w:val="20"/>
            <w:szCs w:val="20"/>
          </w:rPr>
          <w:id w:val="-332067303"/>
          <w14:checkbox>
            <w14:checked w14:val="0"/>
            <w14:checkedState w14:val="2612" w14:font="MS Gothic"/>
            <w14:uncheckedState w14:val="2610" w14:font="MS Gothic"/>
          </w14:checkbox>
        </w:sdtPr>
        <w:sdtEndPr/>
        <w:sdtContent>
          <w:r w:rsidRPr="001D4BBB">
            <w:rPr>
              <w:rFonts w:ascii="MS Gothic" w:eastAsia="MS Gothic" w:hAnsi="MS Gothic" w:cstheme="minorHAnsi" w:hint="eastAsia"/>
              <w:sz w:val="20"/>
              <w:szCs w:val="20"/>
            </w:rPr>
            <w:t>☐</w:t>
          </w:r>
        </w:sdtContent>
      </w:sdt>
      <w:r w:rsidRPr="001D4BBB">
        <w:rPr>
          <w:rFonts w:asciiTheme="minorHAnsi" w:hAnsiTheme="minorHAnsi" w:cstheme="minorHAnsi"/>
        </w:rPr>
        <w:t xml:space="preserve">Yes </w:t>
      </w:r>
      <w:sdt>
        <w:sdtPr>
          <w:rPr>
            <w:rFonts w:asciiTheme="minorHAnsi" w:hAnsiTheme="minorHAnsi" w:cstheme="minorHAnsi"/>
            <w:sz w:val="20"/>
            <w:szCs w:val="20"/>
          </w:rPr>
          <w:id w:val="570470669"/>
          <w14:checkbox>
            <w14:checked w14:val="0"/>
            <w14:checkedState w14:val="2612" w14:font="MS Gothic"/>
            <w14:uncheckedState w14:val="2610" w14:font="MS Gothic"/>
          </w14:checkbox>
        </w:sdtPr>
        <w:sdtEndPr/>
        <w:sdtContent>
          <w:r w:rsidR="006A7259" w:rsidRPr="001D4BBB">
            <w:rPr>
              <w:rFonts w:ascii="MS Gothic" w:eastAsia="MS Gothic" w:hAnsi="MS Gothic" w:cstheme="minorHAnsi" w:hint="eastAsia"/>
              <w:sz w:val="20"/>
              <w:szCs w:val="20"/>
            </w:rPr>
            <w:t>☐</w:t>
          </w:r>
        </w:sdtContent>
      </w:sdt>
      <w:r w:rsidRPr="001D4BBB">
        <w:rPr>
          <w:rFonts w:asciiTheme="minorHAnsi" w:hAnsiTheme="minorHAnsi" w:cstheme="minorHAnsi"/>
        </w:rPr>
        <w:t>No</w:t>
      </w:r>
    </w:p>
    <w:p w14:paraId="1A84F4F8" w14:textId="2E1ECE86" w:rsidR="005037A7" w:rsidRPr="001D4BBB" w:rsidRDefault="005037A7" w:rsidP="00080E33">
      <w:pPr>
        <w:tabs>
          <w:tab w:val="right" w:pos="10800"/>
        </w:tabs>
        <w:bidi w:val="0"/>
        <w:ind w:left="360"/>
        <w:rPr>
          <w:rFonts w:ascii="Calibri" w:hAnsi="Calibri" w:cs="Calibri"/>
          <w:i/>
          <w:shd w:val="clear" w:color="auto" w:fill="FFFFFF"/>
        </w:rPr>
      </w:pPr>
      <w:r w:rsidRPr="001D4BBB">
        <w:rPr>
          <w:rFonts w:ascii="Calibri" w:hAnsi="Calibri" w:cs="Calibri"/>
          <w:i/>
          <w:shd w:val="clear" w:color="auto" w:fill="FFFFFF"/>
        </w:rPr>
        <w:t xml:space="preserve">*A research study in which one or more human subjects are prospectively assigned to one or more interventions (which may include placebo or other control) to evaluate the effects of those interventions on health-related biomedical or behavioral outcomes. </w:t>
      </w:r>
    </w:p>
    <w:p w14:paraId="359CDF78" w14:textId="10FAEB4E" w:rsidR="005037A7" w:rsidRPr="001D4BBB" w:rsidRDefault="005037A7" w:rsidP="001F46AA">
      <w:pPr>
        <w:tabs>
          <w:tab w:val="right" w:pos="10800"/>
        </w:tabs>
        <w:bidi w:val="0"/>
        <w:ind w:left="720" w:hanging="360"/>
        <w:rPr>
          <w:rFonts w:asciiTheme="minorHAnsi" w:hAnsiTheme="minorHAnsi" w:cstheme="minorHAnsi"/>
        </w:rPr>
      </w:pPr>
      <w:r w:rsidRPr="001D4BBB">
        <w:rPr>
          <w:rFonts w:asciiTheme="minorHAnsi" w:hAnsiTheme="minorHAnsi" w:cstheme="minorHAnsi"/>
          <w:b/>
        </w:rPr>
        <w:t>If Yes,</w:t>
      </w:r>
      <w:r w:rsidRPr="001D4BBB">
        <w:rPr>
          <w:rFonts w:asciiTheme="minorHAnsi" w:hAnsiTheme="minorHAnsi" w:cstheme="minorHAnsi"/>
        </w:rPr>
        <w:t xml:space="preserve"> you will need to fulfill the following requirements (regardless of funding):</w:t>
      </w:r>
    </w:p>
    <w:p w14:paraId="5E35CA45" w14:textId="77777777" w:rsidR="005037A7" w:rsidRPr="001D4BBB" w:rsidRDefault="005037A7" w:rsidP="005037A7">
      <w:pPr>
        <w:tabs>
          <w:tab w:val="left" w:pos="3885"/>
        </w:tabs>
        <w:bidi w:val="0"/>
        <w:rPr>
          <w:rFonts w:asciiTheme="minorHAnsi" w:hAnsiTheme="minorHAnsi" w:cstheme="minorHAnsi"/>
          <w:sz w:val="12"/>
        </w:rPr>
      </w:pPr>
    </w:p>
    <w:p w14:paraId="509DA470" w14:textId="2C7BFD4B" w:rsidR="005037A7" w:rsidRPr="001D4BBB" w:rsidRDefault="002A2A6C" w:rsidP="005037A7">
      <w:pPr>
        <w:tabs>
          <w:tab w:val="right" w:pos="10800"/>
        </w:tabs>
        <w:bidi w:val="0"/>
        <w:ind w:left="720" w:hanging="360"/>
        <w:rPr>
          <w:b/>
          <w:u w:val="single"/>
        </w:rPr>
      </w:pPr>
      <w:r w:rsidRPr="001D4BBB">
        <w:rPr>
          <w:rFonts w:asciiTheme="minorHAnsi" w:hAnsiTheme="minorHAnsi" w:cstheme="minorHAnsi"/>
          <w:b/>
        </w:rPr>
        <w:t>a</w:t>
      </w:r>
      <w:r w:rsidR="005037A7" w:rsidRPr="001D4BBB">
        <w:rPr>
          <w:rFonts w:asciiTheme="minorHAnsi" w:hAnsiTheme="minorHAnsi" w:cstheme="minorHAnsi"/>
          <w:b/>
        </w:rPr>
        <w:t xml:space="preserve">. </w:t>
      </w:r>
      <w:r w:rsidR="005037A7" w:rsidRPr="001D4BBB">
        <w:rPr>
          <w:rFonts w:asciiTheme="minorHAnsi" w:hAnsiTheme="minorHAnsi" w:cstheme="minorHAnsi"/>
        </w:rPr>
        <w:t xml:space="preserve">This protocol must be registered on </w:t>
      </w:r>
      <w:r w:rsidR="00116F52" w:rsidRPr="001D4BBB">
        <w:rPr>
          <w:rFonts w:asciiTheme="minorHAnsi" w:hAnsiTheme="minorHAnsi" w:cstheme="minorHAnsi"/>
        </w:rPr>
        <w:t>Saudi Clinical Trial Registry: SCTR</w:t>
      </w:r>
      <w:r w:rsidR="005037A7" w:rsidRPr="001D4BBB">
        <w:rPr>
          <w:rFonts w:asciiTheme="minorHAnsi" w:hAnsiTheme="minorHAnsi" w:cstheme="minorHAnsi"/>
        </w:rPr>
        <w:t xml:space="preserve">: </w:t>
      </w:r>
      <w:r w:rsidR="005037A7" w:rsidRPr="001D4BBB">
        <w:rPr>
          <w:b/>
          <w:u w:val="single"/>
        </w:rPr>
        <w:fldChar w:fldCharType="begin">
          <w:ffData>
            <w:name w:val="Text10"/>
            <w:enabled/>
            <w:calcOnExit w:val="0"/>
            <w:textInput/>
          </w:ffData>
        </w:fldChar>
      </w:r>
      <w:r w:rsidR="005037A7" w:rsidRPr="001D4BBB">
        <w:rPr>
          <w:b/>
          <w:u w:val="single"/>
        </w:rPr>
        <w:instrText xml:space="preserve"> FORMTEXT </w:instrText>
      </w:r>
      <w:r w:rsidR="005037A7" w:rsidRPr="001D4BBB">
        <w:rPr>
          <w:b/>
          <w:u w:val="single"/>
        </w:rPr>
      </w:r>
      <w:r w:rsidR="005037A7" w:rsidRPr="001D4BBB">
        <w:rPr>
          <w:b/>
          <w:u w:val="single"/>
        </w:rPr>
        <w:fldChar w:fldCharType="separate"/>
      </w:r>
      <w:r w:rsidR="005037A7" w:rsidRPr="001D4BBB">
        <w:rPr>
          <w:b/>
          <w:u w:val="single"/>
        </w:rPr>
        <w:t> </w:t>
      </w:r>
      <w:r w:rsidR="005037A7" w:rsidRPr="001D4BBB">
        <w:rPr>
          <w:b/>
          <w:u w:val="single"/>
        </w:rPr>
        <w:t> </w:t>
      </w:r>
      <w:r w:rsidR="005037A7" w:rsidRPr="001D4BBB">
        <w:rPr>
          <w:b/>
          <w:u w:val="single"/>
        </w:rPr>
        <w:t> </w:t>
      </w:r>
      <w:r w:rsidR="005037A7" w:rsidRPr="001D4BBB">
        <w:rPr>
          <w:b/>
          <w:u w:val="single"/>
        </w:rPr>
        <w:t> </w:t>
      </w:r>
      <w:r w:rsidR="005037A7" w:rsidRPr="001D4BBB">
        <w:rPr>
          <w:b/>
          <w:u w:val="single"/>
        </w:rPr>
        <w:t> </w:t>
      </w:r>
      <w:r w:rsidR="005037A7" w:rsidRPr="001D4BBB">
        <w:rPr>
          <w:b/>
          <w:u w:val="single"/>
        </w:rPr>
        <w:fldChar w:fldCharType="end"/>
      </w:r>
    </w:p>
    <w:p w14:paraId="2CBB1130" w14:textId="6BCCAC01" w:rsidR="00B60BFF" w:rsidRDefault="00B60BFF" w:rsidP="00B60BFF">
      <w:pPr>
        <w:tabs>
          <w:tab w:val="right" w:pos="10800"/>
        </w:tabs>
        <w:bidi w:val="0"/>
        <w:ind w:left="720" w:hanging="360"/>
        <w:rPr>
          <w:rFonts w:asciiTheme="minorHAnsi" w:hAnsiTheme="minorHAnsi" w:cstheme="minorHAnsi"/>
        </w:rPr>
      </w:pPr>
      <w:r w:rsidRPr="001D4BBB">
        <w:rPr>
          <w:rFonts w:asciiTheme="minorHAnsi" w:hAnsiTheme="minorHAnsi" w:cstheme="minorHAnsi"/>
        </w:rPr>
        <w:t>*</w:t>
      </w:r>
      <w:r w:rsidRPr="00660D4B">
        <w:rPr>
          <w:rFonts w:asciiTheme="minorHAnsi" w:hAnsiTheme="minorHAnsi" w:cstheme="minorHAnsi"/>
          <w:b/>
          <w:bCs/>
        </w:rPr>
        <w:t>Attach a copy</w:t>
      </w:r>
      <w:r w:rsidRPr="001D4BBB">
        <w:rPr>
          <w:rFonts w:asciiTheme="minorHAnsi" w:hAnsiTheme="minorHAnsi" w:cstheme="minorHAnsi"/>
        </w:rPr>
        <w:t xml:space="preserve"> of the SCTR approval.</w:t>
      </w:r>
    </w:p>
    <w:p w14:paraId="04FBD649" w14:textId="77777777" w:rsidR="00C6703F" w:rsidRPr="001D4BBB" w:rsidRDefault="00C6703F" w:rsidP="00C6703F">
      <w:pPr>
        <w:tabs>
          <w:tab w:val="right" w:pos="10800"/>
        </w:tabs>
        <w:bidi w:val="0"/>
        <w:ind w:left="720" w:hanging="360"/>
        <w:rPr>
          <w:rFonts w:asciiTheme="minorHAnsi" w:hAnsiTheme="minorHAnsi" w:cstheme="minorHAnsi"/>
        </w:rPr>
      </w:pPr>
    </w:p>
    <w:p w14:paraId="6676F771" w14:textId="77777777" w:rsidR="005037A7" w:rsidRPr="001D4BBB" w:rsidRDefault="005037A7" w:rsidP="005037A7">
      <w:pPr>
        <w:bidi w:val="0"/>
        <w:rPr>
          <w:rFonts w:asciiTheme="minorHAnsi" w:hAnsiTheme="minorHAnsi" w:cstheme="minorHAnsi"/>
          <w:sz w:val="12"/>
        </w:rPr>
      </w:pPr>
    </w:p>
    <w:p w14:paraId="7CFFA993" w14:textId="29E1CC10" w:rsidR="005037A7" w:rsidRPr="001D4BBB" w:rsidRDefault="005037A7" w:rsidP="006A7259">
      <w:pPr>
        <w:pStyle w:val="ListParagraph"/>
        <w:numPr>
          <w:ilvl w:val="0"/>
          <w:numId w:val="13"/>
        </w:numPr>
        <w:tabs>
          <w:tab w:val="right" w:pos="10800"/>
        </w:tabs>
        <w:autoSpaceDE w:val="0"/>
        <w:autoSpaceDN w:val="0"/>
        <w:bidi w:val="0"/>
        <w:adjustRightInd w:val="0"/>
        <w:ind w:left="360"/>
        <w:rPr>
          <w:rFonts w:asciiTheme="minorHAnsi" w:hAnsiTheme="minorHAnsi"/>
          <w:b/>
        </w:rPr>
      </w:pPr>
      <w:r w:rsidRPr="001D4BBB">
        <w:rPr>
          <w:rFonts w:asciiTheme="minorHAnsi" w:hAnsiTheme="minorHAnsi"/>
          <w:b/>
        </w:rPr>
        <w:t>Multi-Site Studies</w:t>
      </w:r>
    </w:p>
    <w:p w14:paraId="77197272" w14:textId="06215BAD" w:rsidR="005037A7" w:rsidRPr="001D4BBB" w:rsidRDefault="005037A7" w:rsidP="005037A7">
      <w:pPr>
        <w:tabs>
          <w:tab w:val="right" w:pos="10800"/>
        </w:tabs>
        <w:autoSpaceDE w:val="0"/>
        <w:autoSpaceDN w:val="0"/>
        <w:bidi w:val="0"/>
        <w:adjustRightInd w:val="0"/>
        <w:ind w:left="360"/>
        <w:rPr>
          <w:rFonts w:asciiTheme="minorHAnsi" w:hAnsiTheme="minorHAnsi" w:cstheme="minorHAnsi"/>
        </w:rPr>
      </w:pPr>
      <w:r w:rsidRPr="001D4BBB">
        <w:rPr>
          <w:rFonts w:asciiTheme="minorHAnsi" w:hAnsiTheme="minorHAnsi" w:cstheme="minorHAnsi"/>
          <w:b/>
        </w:rPr>
        <w:t xml:space="preserve">a. </w:t>
      </w:r>
      <w:r w:rsidRPr="001D4BBB">
        <w:rPr>
          <w:rFonts w:asciiTheme="minorHAnsi" w:hAnsiTheme="minorHAnsi" w:cstheme="minorHAnsi"/>
        </w:rPr>
        <w:t xml:space="preserve">Is this a multi-site study with the </w:t>
      </w:r>
      <w:r w:rsidR="00EC512D" w:rsidRPr="001D4BBB">
        <w:rPr>
          <w:rFonts w:asciiTheme="minorHAnsi" w:hAnsiTheme="minorHAnsi" w:cstheme="minorHAnsi"/>
        </w:rPr>
        <w:t>NBU</w:t>
      </w:r>
      <w:r w:rsidRPr="001D4BBB">
        <w:rPr>
          <w:rFonts w:asciiTheme="minorHAnsi" w:hAnsiTheme="minorHAnsi" w:cstheme="minorHAnsi"/>
        </w:rPr>
        <w:t xml:space="preserve"> investigator as the lead investigator?</w:t>
      </w:r>
      <w:r w:rsidRPr="001D4BBB">
        <w:rPr>
          <w:rFonts w:asciiTheme="minorHAnsi" w:hAnsiTheme="minorHAnsi" w:cstheme="minorHAnsi"/>
        </w:rPr>
        <w:tab/>
      </w:r>
      <w:sdt>
        <w:sdtPr>
          <w:rPr>
            <w:rFonts w:asciiTheme="minorHAnsi" w:hAnsiTheme="minorHAnsi" w:cstheme="minorHAnsi"/>
            <w:sz w:val="20"/>
            <w:szCs w:val="20"/>
          </w:rPr>
          <w:id w:val="1788317440"/>
          <w14:checkbox>
            <w14:checked w14:val="0"/>
            <w14:checkedState w14:val="2612" w14:font="MS Gothic"/>
            <w14:uncheckedState w14:val="2610" w14:font="MS Gothic"/>
          </w14:checkbox>
        </w:sdtPr>
        <w:sdtEndPr/>
        <w:sdtContent>
          <w:r w:rsidRPr="001D4BBB">
            <w:rPr>
              <w:rFonts w:ascii="MS Gothic" w:eastAsia="MS Gothic" w:hAnsi="MS Gothic" w:cstheme="minorHAnsi" w:hint="eastAsia"/>
              <w:sz w:val="20"/>
              <w:szCs w:val="20"/>
            </w:rPr>
            <w:t>☐</w:t>
          </w:r>
        </w:sdtContent>
      </w:sdt>
      <w:r w:rsidRPr="001D4BBB">
        <w:rPr>
          <w:rFonts w:asciiTheme="minorHAnsi" w:hAnsiTheme="minorHAnsi" w:cstheme="minorHAnsi"/>
        </w:rPr>
        <w:t xml:space="preserve">Yes </w:t>
      </w:r>
      <w:sdt>
        <w:sdtPr>
          <w:rPr>
            <w:rFonts w:asciiTheme="minorHAnsi" w:hAnsiTheme="minorHAnsi" w:cstheme="minorHAnsi"/>
            <w:sz w:val="20"/>
            <w:szCs w:val="20"/>
          </w:rPr>
          <w:id w:val="1679998036"/>
          <w14:checkbox>
            <w14:checked w14:val="0"/>
            <w14:checkedState w14:val="2612" w14:font="MS Gothic"/>
            <w14:uncheckedState w14:val="2610" w14:font="MS Gothic"/>
          </w14:checkbox>
        </w:sdtPr>
        <w:sdtEndPr/>
        <w:sdtContent>
          <w:r w:rsidR="00EC512D" w:rsidRPr="001D4BBB">
            <w:rPr>
              <w:rFonts w:ascii="MS Gothic" w:eastAsia="MS Gothic" w:hAnsi="MS Gothic" w:cstheme="minorHAnsi" w:hint="eastAsia"/>
              <w:sz w:val="20"/>
              <w:szCs w:val="20"/>
            </w:rPr>
            <w:t>☐</w:t>
          </w:r>
        </w:sdtContent>
      </w:sdt>
      <w:r w:rsidRPr="001D4BBB">
        <w:rPr>
          <w:rFonts w:asciiTheme="minorHAnsi" w:hAnsiTheme="minorHAnsi" w:cstheme="minorHAnsi"/>
        </w:rPr>
        <w:t>No</w:t>
      </w:r>
    </w:p>
    <w:p w14:paraId="26487DF8" w14:textId="77777777" w:rsidR="005037A7" w:rsidRPr="001D4BBB" w:rsidRDefault="005037A7" w:rsidP="005037A7">
      <w:pPr>
        <w:tabs>
          <w:tab w:val="left" w:pos="3885"/>
        </w:tabs>
        <w:bidi w:val="0"/>
        <w:rPr>
          <w:rFonts w:asciiTheme="minorHAnsi" w:hAnsiTheme="minorHAnsi" w:cstheme="minorHAnsi"/>
          <w:sz w:val="12"/>
        </w:rPr>
      </w:pPr>
    </w:p>
    <w:p w14:paraId="461564FE" w14:textId="6A83E610" w:rsidR="005037A7" w:rsidRPr="001D4BBB" w:rsidRDefault="005037A7" w:rsidP="005037A7">
      <w:pPr>
        <w:tabs>
          <w:tab w:val="right" w:pos="10800"/>
        </w:tabs>
        <w:autoSpaceDE w:val="0"/>
        <w:autoSpaceDN w:val="0"/>
        <w:bidi w:val="0"/>
        <w:adjustRightInd w:val="0"/>
        <w:ind w:left="360"/>
        <w:rPr>
          <w:rFonts w:asciiTheme="minorHAnsi" w:hAnsiTheme="minorHAnsi"/>
        </w:rPr>
      </w:pPr>
      <w:r w:rsidRPr="001D4BBB">
        <w:rPr>
          <w:rFonts w:asciiTheme="minorHAnsi" w:hAnsiTheme="minorHAnsi" w:cstheme="minorHAnsi"/>
          <w:b/>
        </w:rPr>
        <w:t xml:space="preserve">b. </w:t>
      </w:r>
      <w:r w:rsidRPr="001D4BBB">
        <w:rPr>
          <w:rFonts w:asciiTheme="minorHAnsi" w:hAnsiTheme="minorHAnsi" w:cstheme="minorHAnsi"/>
        </w:rPr>
        <w:t>Is this</w:t>
      </w:r>
      <w:r w:rsidRPr="001D4BBB">
        <w:rPr>
          <w:rFonts w:asciiTheme="minorHAnsi" w:hAnsiTheme="minorHAnsi"/>
        </w:rPr>
        <w:t xml:space="preserve"> a multi-site study</w:t>
      </w:r>
      <w:r w:rsidRPr="001D4BBB">
        <w:rPr>
          <w:rFonts w:asciiTheme="minorHAnsi" w:hAnsiTheme="minorHAnsi" w:cstheme="minorHAnsi"/>
        </w:rPr>
        <w:t xml:space="preserve"> with </w:t>
      </w:r>
      <w:r w:rsidR="00EC512D" w:rsidRPr="001D4BBB">
        <w:rPr>
          <w:rFonts w:asciiTheme="minorHAnsi" w:hAnsiTheme="minorHAnsi" w:cstheme="minorHAnsi"/>
        </w:rPr>
        <w:t>NBU</w:t>
      </w:r>
      <w:r w:rsidRPr="001D4BBB">
        <w:rPr>
          <w:rFonts w:asciiTheme="minorHAnsi" w:hAnsiTheme="minorHAnsi" w:cstheme="minorHAnsi"/>
        </w:rPr>
        <w:t xml:space="preserve"> as a coordinating site?</w:t>
      </w:r>
      <w:r w:rsidRPr="001D4BBB">
        <w:rPr>
          <w:rFonts w:asciiTheme="minorHAnsi" w:hAnsiTheme="minorHAnsi"/>
        </w:rPr>
        <w:tab/>
      </w:r>
      <w:sdt>
        <w:sdtPr>
          <w:rPr>
            <w:rFonts w:asciiTheme="minorHAnsi" w:hAnsiTheme="minorHAnsi"/>
            <w:sz w:val="20"/>
          </w:rPr>
          <w:id w:val="-1703699278"/>
          <w14:checkbox>
            <w14:checked w14:val="0"/>
            <w14:checkedState w14:val="2612" w14:font="MS Gothic"/>
            <w14:uncheckedState w14:val="2610" w14:font="MS Gothic"/>
          </w14:checkbox>
        </w:sdtPr>
        <w:sdtEndPr/>
        <w:sdtContent>
          <w:r w:rsidRPr="001D4BBB">
            <w:rPr>
              <w:rFonts w:ascii="MS Gothic" w:eastAsia="MS Gothic" w:hAnsi="MS Gothic" w:hint="eastAsia"/>
              <w:sz w:val="20"/>
            </w:rPr>
            <w:t>☐</w:t>
          </w:r>
        </w:sdtContent>
      </w:sdt>
      <w:r w:rsidRPr="001D4BBB">
        <w:rPr>
          <w:rFonts w:asciiTheme="minorHAnsi" w:hAnsiTheme="minorHAnsi"/>
        </w:rPr>
        <w:t xml:space="preserve">Yes </w:t>
      </w:r>
      <w:sdt>
        <w:sdtPr>
          <w:rPr>
            <w:rFonts w:asciiTheme="minorHAnsi" w:hAnsiTheme="minorHAnsi"/>
            <w:sz w:val="20"/>
          </w:rPr>
          <w:id w:val="-1006664178"/>
          <w14:checkbox>
            <w14:checked w14:val="0"/>
            <w14:checkedState w14:val="2612" w14:font="MS Gothic"/>
            <w14:uncheckedState w14:val="2610" w14:font="MS Gothic"/>
          </w14:checkbox>
        </w:sdtPr>
        <w:sdtEndPr/>
        <w:sdtContent>
          <w:r w:rsidR="00EC512D" w:rsidRPr="001D4BBB">
            <w:rPr>
              <w:rFonts w:ascii="MS Gothic" w:eastAsia="MS Gothic" w:hAnsi="MS Gothic" w:hint="eastAsia"/>
              <w:sz w:val="20"/>
            </w:rPr>
            <w:t>☐</w:t>
          </w:r>
        </w:sdtContent>
      </w:sdt>
      <w:r w:rsidRPr="001D4BBB">
        <w:rPr>
          <w:rFonts w:asciiTheme="minorHAnsi" w:hAnsiTheme="minorHAnsi"/>
        </w:rPr>
        <w:t>No</w:t>
      </w:r>
    </w:p>
    <w:p w14:paraId="3DD02C34" w14:textId="77777777" w:rsidR="005037A7" w:rsidRPr="001D4BBB" w:rsidRDefault="005037A7" w:rsidP="005037A7">
      <w:pPr>
        <w:tabs>
          <w:tab w:val="left" w:pos="3885"/>
        </w:tabs>
        <w:bidi w:val="0"/>
        <w:rPr>
          <w:rFonts w:asciiTheme="minorHAnsi" w:hAnsiTheme="minorHAnsi" w:cstheme="minorHAnsi"/>
          <w:sz w:val="12"/>
        </w:rPr>
      </w:pPr>
    </w:p>
    <w:p w14:paraId="763CAF1D" w14:textId="4CC517E2" w:rsidR="005037A7" w:rsidRPr="001D4BBB" w:rsidRDefault="005037A7" w:rsidP="005037A7">
      <w:pPr>
        <w:autoSpaceDE w:val="0"/>
        <w:autoSpaceDN w:val="0"/>
        <w:bidi w:val="0"/>
        <w:adjustRightInd w:val="0"/>
        <w:ind w:left="720" w:hanging="360"/>
        <w:rPr>
          <w:rFonts w:asciiTheme="minorHAnsi" w:hAnsiTheme="minorHAnsi"/>
        </w:rPr>
      </w:pPr>
      <w:r w:rsidRPr="001D4BBB">
        <w:rPr>
          <w:rFonts w:asciiTheme="minorHAnsi" w:hAnsiTheme="minorHAnsi"/>
          <w:b/>
        </w:rPr>
        <w:t>c. If</w:t>
      </w:r>
      <w:r w:rsidRPr="001D4BBB">
        <w:rPr>
          <w:rFonts w:asciiTheme="minorHAnsi" w:hAnsiTheme="minorHAnsi" w:cstheme="minorHAnsi"/>
          <w:b/>
        </w:rPr>
        <w:t xml:space="preserve"> </w:t>
      </w:r>
      <w:r w:rsidRPr="001D4BBB">
        <w:rPr>
          <w:rFonts w:asciiTheme="minorHAnsi" w:hAnsiTheme="minorHAnsi"/>
          <w:b/>
        </w:rPr>
        <w:t xml:space="preserve">Yes to a or b, </w:t>
      </w:r>
      <w:r w:rsidRPr="001D4BBB">
        <w:rPr>
          <w:rFonts w:asciiTheme="minorHAnsi" w:hAnsiTheme="minorHAnsi"/>
        </w:rPr>
        <w:t xml:space="preserve">describe the management of information obtained in multi-site research that might be relevant to the protection of participants. Include, at a minimum, </w:t>
      </w:r>
      <w:r w:rsidRPr="001D4BBB">
        <w:rPr>
          <w:rFonts w:asciiTheme="minorHAnsi" w:hAnsiTheme="minorHAnsi" w:cstheme="minorHAnsi"/>
        </w:rPr>
        <w:t xml:space="preserve">how </w:t>
      </w:r>
      <w:r w:rsidRPr="001D4BBB">
        <w:rPr>
          <w:rFonts w:asciiTheme="minorHAnsi" w:hAnsiTheme="minorHAnsi"/>
        </w:rPr>
        <w:t>the following items</w:t>
      </w:r>
      <w:r w:rsidRPr="001D4BBB">
        <w:rPr>
          <w:rFonts w:asciiTheme="minorHAnsi" w:hAnsiTheme="minorHAnsi" w:cstheme="minorHAnsi"/>
        </w:rPr>
        <w:t xml:space="preserve"> are managed:</w:t>
      </w:r>
    </w:p>
    <w:p w14:paraId="1116DEC7" w14:textId="7FBAC662" w:rsidR="005037A7" w:rsidRPr="001D4BBB" w:rsidRDefault="00EC512D" w:rsidP="005037A7">
      <w:pPr>
        <w:numPr>
          <w:ilvl w:val="1"/>
          <w:numId w:val="11"/>
        </w:numPr>
        <w:tabs>
          <w:tab w:val="clear" w:pos="1440"/>
        </w:tabs>
        <w:autoSpaceDE w:val="0"/>
        <w:autoSpaceDN w:val="0"/>
        <w:bidi w:val="0"/>
        <w:adjustRightInd w:val="0"/>
        <w:ind w:left="1080"/>
        <w:rPr>
          <w:rFonts w:asciiTheme="minorHAnsi" w:hAnsiTheme="minorHAnsi"/>
        </w:rPr>
      </w:pPr>
      <w:r w:rsidRPr="001D4BBB">
        <w:rPr>
          <w:rFonts w:asciiTheme="minorHAnsi" w:hAnsiTheme="minorHAnsi"/>
        </w:rPr>
        <w:t>Bioethical</w:t>
      </w:r>
      <w:r w:rsidR="005037A7" w:rsidRPr="001D4BBB">
        <w:rPr>
          <w:rFonts w:asciiTheme="minorHAnsi" w:hAnsiTheme="minorHAnsi"/>
        </w:rPr>
        <w:t xml:space="preserve"> approvals from other sites</w:t>
      </w:r>
      <w:r w:rsidR="008469ED" w:rsidRPr="001D4BBB">
        <w:rPr>
          <w:b/>
          <w:u w:val="single"/>
        </w:rPr>
        <w:fldChar w:fldCharType="begin">
          <w:ffData>
            <w:name w:val="Text10"/>
            <w:enabled/>
            <w:calcOnExit w:val="0"/>
            <w:textInput/>
          </w:ffData>
        </w:fldChar>
      </w:r>
      <w:r w:rsidR="008469ED" w:rsidRPr="001D4BBB">
        <w:rPr>
          <w:b/>
          <w:u w:val="single"/>
        </w:rPr>
        <w:instrText xml:space="preserve"> FORMTEXT </w:instrText>
      </w:r>
      <w:r w:rsidR="008469ED" w:rsidRPr="001D4BBB">
        <w:rPr>
          <w:b/>
          <w:u w:val="single"/>
        </w:rPr>
      </w:r>
      <w:r w:rsidR="008469ED" w:rsidRPr="001D4BBB">
        <w:rPr>
          <w:b/>
          <w:u w:val="single"/>
        </w:rPr>
        <w:fldChar w:fldCharType="separate"/>
      </w:r>
      <w:r w:rsidR="008469ED" w:rsidRPr="001D4BBB">
        <w:rPr>
          <w:b/>
          <w:u w:val="single"/>
        </w:rPr>
        <w:t> </w:t>
      </w:r>
      <w:r w:rsidR="008469ED" w:rsidRPr="001D4BBB">
        <w:rPr>
          <w:b/>
          <w:u w:val="single"/>
        </w:rPr>
        <w:t> </w:t>
      </w:r>
      <w:r w:rsidR="008469ED" w:rsidRPr="001D4BBB">
        <w:rPr>
          <w:b/>
          <w:u w:val="single"/>
        </w:rPr>
        <w:t> </w:t>
      </w:r>
      <w:r w:rsidR="008469ED" w:rsidRPr="001D4BBB">
        <w:rPr>
          <w:b/>
          <w:u w:val="single"/>
        </w:rPr>
        <w:t> </w:t>
      </w:r>
      <w:r w:rsidR="008469ED" w:rsidRPr="001D4BBB">
        <w:rPr>
          <w:b/>
          <w:u w:val="single"/>
        </w:rPr>
        <w:t> </w:t>
      </w:r>
      <w:r w:rsidR="008469ED" w:rsidRPr="001D4BBB">
        <w:rPr>
          <w:b/>
          <w:u w:val="single"/>
        </w:rPr>
        <w:fldChar w:fldCharType="end"/>
      </w:r>
    </w:p>
    <w:p w14:paraId="356D39DB" w14:textId="7860D5A5" w:rsidR="005037A7" w:rsidRPr="001D4BBB" w:rsidRDefault="005037A7" w:rsidP="005037A7">
      <w:pPr>
        <w:numPr>
          <w:ilvl w:val="1"/>
          <w:numId w:val="11"/>
        </w:numPr>
        <w:tabs>
          <w:tab w:val="clear" w:pos="1440"/>
        </w:tabs>
        <w:autoSpaceDE w:val="0"/>
        <w:autoSpaceDN w:val="0"/>
        <w:bidi w:val="0"/>
        <w:adjustRightInd w:val="0"/>
        <w:ind w:left="1080"/>
        <w:rPr>
          <w:rFonts w:asciiTheme="minorHAnsi" w:hAnsiTheme="minorHAnsi"/>
        </w:rPr>
      </w:pPr>
      <w:r w:rsidRPr="001D4BBB">
        <w:rPr>
          <w:rFonts w:asciiTheme="minorHAnsi" w:hAnsiTheme="minorHAnsi"/>
        </w:rPr>
        <w:t>Unanticipated problems involving risks to participants or others. (For example, if there is an unanticipated problem involving risks to participants or others, which site is responsible for reporting it?)</w:t>
      </w:r>
      <w:r w:rsidR="008469ED" w:rsidRPr="008469ED">
        <w:rPr>
          <w:b/>
          <w:u w:val="single"/>
        </w:rPr>
        <w:t xml:space="preserve"> </w:t>
      </w:r>
      <w:r w:rsidR="008469ED" w:rsidRPr="001D4BBB">
        <w:rPr>
          <w:b/>
          <w:u w:val="single"/>
        </w:rPr>
        <w:fldChar w:fldCharType="begin">
          <w:ffData>
            <w:name w:val="Text10"/>
            <w:enabled/>
            <w:calcOnExit w:val="0"/>
            <w:textInput/>
          </w:ffData>
        </w:fldChar>
      </w:r>
      <w:r w:rsidR="008469ED" w:rsidRPr="001D4BBB">
        <w:rPr>
          <w:b/>
          <w:u w:val="single"/>
        </w:rPr>
        <w:instrText xml:space="preserve"> FORMTEXT </w:instrText>
      </w:r>
      <w:r w:rsidR="008469ED" w:rsidRPr="001D4BBB">
        <w:rPr>
          <w:b/>
          <w:u w:val="single"/>
        </w:rPr>
      </w:r>
      <w:r w:rsidR="008469ED" w:rsidRPr="001D4BBB">
        <w:rPr>
          <w:b/>
          <w:u w:val="single"/>
        </w:rPr>
        <w:fldChar w:fldCharType="separate"/>
      </w:r>
      <w:r w:rsidR="008469ED" w:rsidRPr="001D4BBB">
        <w:rPr>
          <w:b/>
          <w:u w:val="single"/>
        </w:rPr>
        <w:t> </w:t>
      </w:r>
      <w:r w:rsidR="008469ED" w:rsidRPr="001D4BBB">
        <w:rPr>
          <w:b/>
          <w:u w:val="single"/>
        </w:rPr>
        <w:t> </w:t>
      </w:r>
      <w:r w:rsidR="008469ED" w:rsidRPr="001D4BBB">
        <w:rPr>
          <w:b/>
          <w:u w:val="single"/>
        </w:rPr>
        <w:t> </w:t>
      </w:r>
      <w:r w:rsidR="008469ED" w:rsidRPr="001D4BBB">
        <w:rPr>
          <w:b/>
          <w:u w:val="single"/>
        </w:rPr>
        <w:t> </w:t>
      </w:r>
      <w:r w:rsidR="008469ED" w:rsidRPr="001D4BBB">
        <w:rPr>
          <w:b/>
          <w:u w:val="single"/>
        </w:rPr>
        <w:t> </w:t>
      </w:r>
      <w:r w:rsidR="008469ED" w:rsidRPr="001D4BBB">
        <w:rPr>
          <w:b/>
          <w:u w:val="single"/>
        </w:rPr>
        <w:fldChar w:fldCharType="end"/>
      </w:r>
    </w:p>
    <w:p w14:paraId="5C4F76E6" w14:textId="77777777" w:rsidR="005037A7" w:rsidRPr="001D4BBB" w:rsidRDefault="005037A7" w:rsidP="005037A7">
      <w:pPr>
        <w:bidi w:val="0"/>
        <w:rPr>
          <w:rFonts w:asciiTheme="minorHAnsi" w:hAnsiTheme="minorHAnsi"/>
          <w:sz w:val="12"/>
        </w:rPr>
      </w:pPr>
    </w:p>
    <w:p w14:paraId="6F9148CB" w14:textId="59BA581A" w:rsidR="005037A7" w:rsidRPr="001D4BBB" w:rsidRDefault="005037A7" w:rsidP="008A4BD6">
      <w:pPr>
        <w:pStyle w:val="ListParagraph"/>
        <w:numPr>
          <w:ilvl w:val="0"/>
          <w:numId w:val="13"/>
        </w:numPr>
        <w:tabs>
          <w:tab w:val="right" w:pos="10800"/>
        </w:tabs>
        <w:bidi w:val="0"/>
        <w:ind w:left="360"/>
        <w:rPr>
          <w:rStyle w:val="HSPItem"/>
          <w:rFonts w:asciiTheme="minorHAnsi" w:hAnsiTheme="minorHAnsi" w:cstheme="minorHAnsi"/>
          <w:b/>
          <w:color w:val="auto"/>
        </w:rPr>
      </w:pPr>
      <w:r w:rsidRPr="001D4BBB">
        <w:rPr>
          <w:rStyle w:val="HSPItem"/>
          <w:rFonts w:asciiTheme="minorHAnsi" w:hAnsiTheme="minorHAnsi"/>
          <w:b/>
          <w:color w:val="auto"/>
        </w:rPr>
        <w:t>Drugs</w:t>
      </w:r>
    </w:p>
    <w:p w14:paraId="33A27B86" w14:textId="7FF820D4" w:rsidR="005037A7" w:rsidRDefault="005037A7" w:rsidP="00BB1518">
      <w:pPr>
        <w:pStyle w:val="ListParagraph"/>
        <w:numPr>
          <w:ilvl w:val="0"/>
          <w:numId w:val="36"/>
        </w:numPr>
        <w:tabs>
          <w:tab w:val="right" w:pos="10800"/>
        </w:tabs>
        <w:bidi w:val="0"/>
        <w:rPr>
          <w:rFonts w:asciiTheme="minorHAnsi" w:hAnsiTheme="minorHAnsi"/>
        </w:rPr>
      </w:pPr>
      <w:r w:rsidRPr="00BB1518">
        <w:rPr>
          <w:rStyle w:val="HSPItem"/>
          <w:rFonts w:asciiTheme="minorHAnsi" w:hAnsiTheme="minorHAnsi"/>
          <w:color w:val="auto"/>
        </w:rPr>
        <w:t xml:space="preserve">Will any drugs or supplements be </w:t>
      </w:r>
      <w:r w:rsidRPr="00BB1518">
        <w:rPr>
          <w:rStyle w:val="HSPItem"/>
          <w:rFonts w:asciiTheme="minorHAnsi" w:hAnsiTheme="minorHAnsi"/>
          <w:i/>
          <w:color w:val="auto"/>
        </w:rPr>
        <w:t>used</w:t>
      </w:r>
      <w:r w:rsidRPr="00BB1518">
        <w:rPr>
          <w:rStyle w:val="HSPItem"/>
          <w:rFonts w:asciiTheme="minorHAnsi" w:hAnsiTheme="minorHAnsi" w:cstheme="minorHAnsi"/>
          <w:i/>
          <w:color w:val="auto"/>
        </w:rPr>
        <w:t xml:space="preserve"> or </w:t>
      </w:r>
      <w:r w:rsidRPr="00BB1518">
        <w:rPr>
          <w:rStyle w:val="HSPItem"/>
          <w:rFonts w:asciiTheme="minorHAnsi" w:hAnsiTheme="minorHAnsi"/>
          <w:i/>
          <w:color w:val="auto"/>
        </w:rPr>
        <w:t>studied</w:t>
      </w:r>
      <w:r w:rsidRPr="00BB1518">
        <w:rPr>
          <w:rStyle w:val="HSPItem"/>
          <w:rFonts w:asciiTheme="minorHAnsi" w:hAnsiTheme="minorHAnsi"/>
          <w:color w:val="auto"/>
        </w:rPr>
        <w:t xml:space="preserve"> in this protocol?</w:t>
      </w:r>
      <w:r w:rsidRPr="00BB1518">
        <w:rPr>
          <w:rStyle w:val="HSPItem"/>
          <w:rFonts w:asciiTheme="minorHAnsi" w:hAnsiTheme="minorHAnsi"/>
          <w:color w:val="auto"/>
        </w:rPr>
        <w:tab/>
      </w:r>
      <w:sdt>
        <w:sdtPr>
          <w:rPr>
            <w:rFonts w:ascii="MS Gothic" w:eastAsia="MS Gothic" w:hAnsi="MS Gothic"/>
            <w:sz w:val="20"/>
          </w:rPr>
          <w:id w:val="-252210257"/>
          <w14:checkbox>
            <w14:checked w14:val="0"/>
            <w14:checkedState w14:val="2612" w14:font="MS Gothic"/>
            <w14:uncheckedState w14:val="2610" w14:font="MS Gothic"/>
          </w14:checkbox>
        </w:sdtPr>
        <w:sdtEndPr/>
        <w:sdtContent>
          <w:r w:rsidRPr="00BB1518">
            <w:rPr>
              <w:rFonts w:ascii="MS Gothic" w:eastAsia="MS Gothic" w:hAnsi="MS Gothic" w:hint="eastAsia"/>
              <w:sz w:val="20"/>
            </w:rPr>
            <w:t>☐</w:t>
          </w:r>
        </w:sdtContent>
      </w:sdt>
      <w:r w:rsidRPr="00BB1518">
        <w:rPr>
          <w:rFonts w:asciiTheme="minorHAnsi" w:hAnsiTheme="minorHAnsi"/>
        </w:rPr>
        <w:t xml:space="preserve">Yes </w:t>
      </w:r>
      <w:sdt>
        <w:sdtPr>
          <w:rPr>
            <w:rFonts w:ascii="MS Gothic" w:eastAsia="MS Gothic" w:hAnsi="MS Gothic"/>
            <w:sz w:val="20"/>
          </w:rPr>
          <w:id w:val="-264000925"/>
          <w14:checkbox>
            <w14:checked w14:val="0"/>
            <w14:checkedState w14:val="2612" w14:font="MS Gothic"/>
            <w14:uncheckedState w14:val="2610" w14:font="MS Gothic"/>
          </w14:checkbox>
        </w:sdtPr>
        <w:sdtEndPr/>
        <w:sdtContent>
          <w:r w:rsidR="00E42347" w:rsidRPr="00BB1518">
            <w:rPr>
              <w:rFonts w:ascii="MS Gothic" w:eastAsia="MS Gothic" w:hAnsi="MS Gothic" w:hint="eastAsia"/>
              <w:sz w:val="20"/>
            </w:rPr>
            <w:t>☐</w:t>
          </w:r>
        </w:sdtContent>
      </w:sdt>
      <w:r w:rsidRPr="00BB1518">
        <w:rPr>
          <w:rFonts w:asciiTheme="minorHAnsi" w:hAnsiTheme="minorHAnsi"/>
        </w:rPr>
        <w:t>No</w:t>
      </w:r>
    </w:p>
    <w:p w14:paraId="0CF12040" w14:textId="37BF3B88" w:rsidR="00355BA3" w:rsidRDefault="00355BA3" w:rsidP="00355BA3">
      <w:pPr>
        <w:pStyle w:val="ListParagraph"/>
        <w:tabs>
          <w:tab w:val="right" w:pos="10800"/>
        </w:tabs>
        <w:bidi w:val="0"/>
        <w:rPr>
          <w:rFonts w:asciiTheme="minorHAnsi" w:hAnsiTheme="minorHAnsi"/>
        </w:rPr>
      </w:pPr>
      <w:r w:rsidRPr="00355BA3">
        <w:rPr>
          <w:rFonts w:asciiTheme="minorHAnsi" w:hAnsiTheme="minorHAnsi"/>
          <w:b/>
          <w:bCs/>
        </w:rPr>
        <w:t>If yes,</w:t>
      </w:r>
      <w:r>
        <w:rPr>
          <w:rFonts w:asciiTheme="minorHAnsi" w:hAnsiTheme="minorHAnsi"/>
        </w:rPr>
        <w:t xml:space="preserve"> attach the Informed Consent Statement form </w:t>
      </w:r>
      <w:r w:rsidRPr="00355BA3">
        <w:rPr>
          <w:rFonts w:asciiTheme="minorHAnsi" w:hAnsiTheme="minorHAnsi"/>
        </w:rPr>
        <w:t>in case of Drug or device experiments</w:t>
      </w:r>
    </w:p>
    <w:p w14:paraId="385C199B" w14:textId="3352DCE6" w:rsidR="00BB1518" w:rsidRDefault="00BB1518" w:rsidP="00355BA3">
      <w:pPr>
        <w:pStyle w:val="ListParagraph"/>
        <w:numPr>
          <w:ilvl w:val="0"/>
          <w:numId w:val="36"/>
        </w:numPr>
        <w:tabs>
          <w:tab w:val="right" w:pos="10800"/>
        </w:tabs>
        <w:bidi w:val="0"/>
        <w:rPr>
          <w:rFonts w:asciiTheme="minorHAnsi" w:hAnsiTheme="minorHAnsi"/>
        </w:rPr>
      </w:pPr>
      <w:r>
        <w:rPr>
          <w:rFonts w:asciiTheme="minorHAnsi" w:hAnsiTheme="minorHAnsi"/>
        </w:rPr>
        <w:t>Is the drug approved by the S</w:t>
      </w:r>
      <w:r w:rsidR="00912FB2">
        <w:rPr>
          <w:rFonts w:asciiTheme="minorHAnsi" w:hAnsiTheme="minorHAnsi"/>
        </w:rPr>
        <w:t>FDA</w:t>
      </w:r>
      <w:r w:rsidR="00912FB2">
        <w:rPr>
          <w:rFonts w:asciiTheme="minorHAnsi" w:hAnsiTheme="minorHAnsi"/>
        </w:rPr>
        <w:tab/>
        <w:t xml:space="preserve"> </w:t>
      </w:r>
      <w:sdt>
        <w:sdtPr>
          <w:rPr>
            <w:rFonts w:ascii="MS Gothic" w:eastAsia="MS Gothic" w:hAnsi="MS Gothic"/>
            <w:sz w:val="20"/>
          </w:rPr>
          <w:id w:val="-379017207"/>
          <w14:checkbox>
            <w14:checked w14:val="0"/>
            <w14:checkedState w14:val="2612" w14:font="MS Gothic"/>
            <w14:uncheckedState w14:val="2610" w14:font="MS Gothic"/>
          </w14:checkbox>
        </w:sdtPr>
        <w:sdtEndPr/>
        <w:sdtContent>
          <w:r w:rsidR="00912FB2" w:rsidRPr="00BB1518">
            <w:rPr>
              <w:rFonts w:ascii="MS Gothic" w:eastAsia="MS Gothic" w:hAnsi="MS Gothic" w:hint="eastAsia"/>
              <w:sz w:val="20"/>
            </w:rPr>
            <w:t>☐</w:t>
          </w:r>
        </w:sdtContent>
      </w:sdt>
      <w:r w:rsidR="00912FB2" w:rsidRPr="00BB1518">
        <w:rPr>
          <w:rFonts w:asciiTheme="minorHAnsi" w:hAnsiTheme="minorHAnsi"/>
        </w:rPr>
        <w:t xml:space="preserve">Yes </w:t>
      </w:r>
      <w:sdt>
        <w:sdtPr>
          <w:rPr>
            <w:rFonts w:ascii="MS Gothic" w:eastAsia="MS Gothic" w:hAnsi="MS Gothic"/>
            <w:sz w:val="20"/>
          </w:rPr>
          <w:id w:val="-1084604422"/>
          <w14:checkbox>
            <w14:checked w14:val="0"/>
            <w14:checkedState w14:val="2612" w14:font="MS Gothic"/>
            <w14:uncheckedState w14:val="2610" w14:font="MS Gothic"/>
          </w14:checkbox>
        </w:sdtPr>
        <w:sdtEndPr/>
        <w:sdtContent>
          <w:r w:rsidR="00912FB2" w:rsidRPr="00BB1518">
            <w:rPr>
              <w:rFonts w:ascii="MS Gothic" w:eastAsia="MS Gothic" w:hAnsi="MS Gothic" w:hint="eastAsia"/>
              <w:sz w:val="20"/>
            </w:rPr>
            <w:t>☐</w:t>
          </w:r>
        </w:sdtContent>
      </w:sdt>
      <w:r w:rsidR="00912FB2" w:rsidRPr="00BB1518">
        <w:rPr>
          <w:rFonts w:asciiTheme="minorHAnsi" w:hAnsiTheme="minorHAnsi"/>
        </w:rPr>
        <w:t>No</w:t>
      </w:r>
    </w:p>
    <w:p w14:paraId="4D211526" w14:textId="5DC8254E" w:rsidR="00912FB2" w:rsidRPr="00BB1518" w:rsidRDefault="0011475E" w:rsidP="00912FB2">
      <w:pPr>
        <w:pStyle w:val="ListParagraph"/>
        <w:numPr>
          <w:ilvl w:val="0"/>
          <w:numId w:val="36"/>
        </w:numPr>
        <w:tabs>
          <w:tab w:val="right" w:pos="10800"/>
        </w:tabs>
        <w:bidi w:val="0"/>
        <w:rPr>
          <w:rStyle w:val="HSPItem"/>
          <w:rFonts w:asciiTheme="minorHAnsi" w:hAnsiTheme="minorHAnsi"/>
          <w:color w:val="auto"/>
        </w:rPr>
      </w:pPr>
      <w:r>
        <w:rPr>
          <w:rFonts w:asciiTheme="minorHAnsi" w:hAnsiTheme="minorHAnsi"/>
        </w:rPr>
        <w:t xml:space="preserve">Are you exceeding the </w:t>
      </w:r>
      <w:r w:rsidR="003F7645">
        <w:rPr>
          <w:rFonts w:asciiTheme="minorHAnsi" w:hAnsiTheme="minorHAnsi"/>
        </w:rPr>
        <w:t>cleared/</w:t>
      </w:r>
      <w:r>
        <w:rPr>
          <w:rFonts w:asciiTheme="minorHAnsi" w:hAnsiTheme="minorHAnsi"/>
        </w:rPr>
        <w:t>approved do</w:t>
      </w:r>
      <w:r w:rsidR="00683EBC">
        <w:rPr>
          <w:rFonts w:asciiTheme="minorHAnsi" w:hAnsiTheme="minorHAnsi"/>
        </w:rPr>
        <w:t>se that is approved by the SFDA</w:t>
      </w:r>
      <w:r>
        <w:rPr>
          <w:rFonts w:asciiTheme="minorHAnsi" w:hAnsiTheme="minorHAnsi"/>
        </w:rPr>
        <w:t xml:space="preserve"> for the drug</w:t>
      </w:r>
      <w:r w:rsidR="00DA262D">
        <w:rPr>
          <w:rFonts w:asciiTheme="minorHAnsi" w:hAnsiTheme="minorHAnsi"/>
        </w:rPr>
        <w:t>?</w:t>
      </w:r>
      <w:r w:rsidR="00DA262D" w:rsidRPr="00DA262D">
        <w:rPr>
          <w:rFonts w:ascii="MS Gothic" w:eastAsia="MS Gothic" w:hAnsi="MS Gothic"/>
          <w:sz w:val="20"/>
        </w:rPr>
        <w:t xml:space="preserve"> </w:t>
      </w:r>
      <w:sdt>
        <w:sdtPr>
          <w:rPr>
            <w:rFonts w:ascii="MS Gothic" w:eastAsia="MS Gothic" w:hAnsi="MS Gothic"/>
            <w:sz w:val="20"/>
          </w:rPr>
          <w:id w:val="-1584443069"/>
          <w14:checkbox>
            <w14:checked w14:val="0"/>
            <w14:checkedState w14:val="2612" w14:font="MS Gothic"/>
            <w14:uncheckedState w14:val="2610" w14:font="MS Gothic"/>
          </w14:checkbox>
        </w:sdtPr>
        <w:sdtEndPr/>
        <w:sdtContent>
          <w:r w:rsidR="00DA262D" w:rsidRPr="00BB1518">
            <w:rPr>
              <w:rFonts w:ascii="MS Gothic" w:eastAsia="MS Gothic" w:hAnsi="MS Gothic" w:hint="eastAsia"/>
              <w:sz w:val="20"/>
            </w:rPr>
            <w:t>☐</w:t>
          </w:r>
        </w:sdtContent>
      </w:sdt>
      <w:r w:rsidR="00DA262D" w:rsidRPr="00BB1518">
        <w:rPr>
          <w:rFonts w:asciiTheme="minorHAnsi" w:hAnsiTheme="minorHAnsi"/>
        </w:rPr>
        <w:t xml:space="preserve">Yes </w:t>
      </w:r>
      <w:sdt>
        <w:sdtPr>
          <w:rPr>
            <w:rFonts w:ascii="MS Gothic" w:eastAsia="MS Gothic" w:hAnsi="MS Gothic"/>
            <w:sz w:val="20"/>
          </w:rPr>
          <w:id w:val="-1131628322"/>
          <w14:checkbox>
            <w14:checked w14:val="0"/>
            <w14:checkedState w14:val="2612" w14:font="MS Gothic"/>
            <w14:uncheckedState w14:val="2610" w14:font="MS Gothic"/>
          </w14:checkbox>
        </w:sdtPr>
        <w:sdtEndPr/>
        <w:sdtContent>
          <w:r w:rsidR="00DA262D" w:rsidRPr="00BB1518">
            <w:rPr>
              <w:rFonts w:ascii="MS Gothic" w:eastAsia="MS Gothic" w:hAnsi="MS Gothic" w:hint="eastAsia"/>
              <w:sz w:val="20"/>
            </w:rPr>
            <w:t>☐</w:t>
          </w:r>
        </w:sdtContent>
      </w:sdt>
      <w:r w:rsidR="00DA262D" w:rsidRPr="00BB1518">
        <w:rPr>
          <w:rFonts w:asciiTheme="minorHAnsi" w:hAnsiTheme="minorHAnsi"/>
        </w:rPr>
        <w:t>No</w:t>
      </w:r>
    </w:p>
    <w:p w14:paraId="1B5A252F" w14:textId="77777777" w:rsidR="005037A7" w:rsidRPr="001D4BBB" w:rsidRDefault="005037A7" w:rsidP="005037A7">
      <w:pPr>
        <w:bidi w:val="0"/>
        <w:rPr>
          <w:rFonts w:asciiTheme="minorHAnsi" w:hAnsiTheme="minorHAnsi" w:cstheme="minorHAnsi"/>
          <w:sz w:val="12"/>
        </w:rPr>
      </w:pPr>
    </w:p>
    <w:p w14:paraId="6C513F22" w14:textId="0922D1ED" w:rsidR="005037A7" w:rsidRPr="001D4BBB" w:rsidRDefault="005037A7" w:rsidP="008A4BD6">
      <w:pPr>
        <w:pStyle w:val="ListParagraph"/>
        <w:numPr>
          <w:ilvl w:val="0"/>
          <w:numId w:val="13"/>
        </w:numPr>
        <w:tabs>
          <w:tab w:val="right" w:pos="10800"/>
        </w:tabs>
        <w:bidi w:val="0"/>
        <w:ind w:left="360"/>
        <w:rPr>
          <w:rStyle w:val="HSPItem"/>
          <w:rFonts w:asciiTheme="minorHAnsi" w:hAnsiTheme="minorHAnsi" w:cstheme="minorHAnsi"/>
          <w:b/>
          <w:color w:val="auto"/>
        </w:rPr>
      </w:pPr>
      <w:r w:rsidRPr="001D4BBB">
        <w:rPr>
          <w:rStyle w:val="HSPItem"/>
          <w:rFonts w:asciiTheme="minorHAnsi" w:hAnsiTheme="minorHAnsi"/>
          <w:b/>
          <w:color w:val="auto"/>
        </w:rPr>
        <w:t>Devices</w:t>
      </w:r>
    </w:p>
    <w:p w14:paraId="03EFEB00" w14:textId="0325BB55" w:rsidR="005037A7" w:rsidRPr="001D4BBB" w:rsidRDefault="005037A7" w:rsidP="005037A7">
      <w:pPr>
        <w:tabs>
          <w:tab w:val="right" w:pos="10800"/>
        </w:tabs>
        <w:bidi w:val="0"/>
        <w:ind w:left="360"/>
        <w:rPr>
          <w:rStyle w:val="HSPItem"/>
          <w:rFonts w:asciiTheme="minorHAnsi" w:hAnsiTheme="minorHAnsi"/>
          <w:color w:val="auto"/>
        </w:rPr>
      </w:pPr>
      <w:r w:rsidRPr="001D4BBB">
        <w:rPr>
          <w:rStyle w:val="HSPItem"/>
          <w:rFonts w:asciiTheme="minorHAnsi" w:hAnsiTheme="minorHAnsi" w:cstheme="minorHAnsi"/>
          <w:b/>
          <w:color w:val="auto"/>
        </w:rPr>
        <w:t>a.</w:t>
      </w:r>
      <w:r w:rsidRPr="001D4BBB">
        <w:rPr>
          <w:rStyle w:val="HSPItem"/>
          <w:rFonts w:asciiTheme="minorHAnsi" w:hAnsiTheme="minorHAnsi"/>
          <w:b/>
          <w:color w:val="auto"/>
        </w:rPr>
        <w:t xml:space="preserve"> </w:t>
      </w:r>
      <w:r w:rsidRPr="001D4BBB">
        <w:rPr>
          <w:rStyle w:val="HSPItem"/>
          <w:rFonts w:asciiTheme="minorHAnsi" w:hAnsiTheme="minorHAnsi"/>
          <w:color w:val="auto"/>
        </w:rPr>
        <w:t xml:space="preserve">Will any devices be </w:t>
      </w:r>
      <w:r w:rsidRPr="001D4BBB">
        <w:rPr>
          <w:rStyle w:val="HSPItem"/>
          <w:rFonts w:asciiTheme="minorHAnsi" w:hAnsiTheme="minorHAnsi"/>
          <w:i/>
          <w:color w:val="auto"/>
        </w:rPr>
        <w:t>studied</w:t>
      </w:r>
      <w:r w:rsidRPr="001D4BBB">
        <w:rPr>
          <w:rStyle w:val="HSPItem"/>
          <w:rFonts w:asciiTheme="minorHAnsi" w:hAnsiTheme="minorHAnsi"/>
          <w:color w:val="auto"/>
        </w:rPr>
        <w:t xml:space="preserve"> in this </w:t>
      </w:r>
      <w:r w:rsidRPr="001D4BBB">
        <w:rPr>
          <w:rStyle w:val="HSPItem"/>
          <w:rFonts w:asciiTheme="minorHAnsi" w:hAnsiTheme="minorHAnsi" w:cstheme="minorHAnsi"/>
          <w:color w:val="auto"/>
        </w:rPr>
        <w:t>protocol?</w:t>
      </w:r>
      <w:r w:rsidRPr="001D4BBB">
        <w:rPr>
          <w:rFonts w:asciiTheme="minorHAnsi" w:hAnsiTheme="minorHAnsi"/>
          <w:sz w:val="20"/>
        </w:rPr>
        <w:tab/>
      </w:r>
      <w:sdt>
        <w:sdtPr>
          <w:rPr>
            <w:rFonts w:asciiTheme="minorHAnsi" w:hAnsiTheme="minorHAnsi"/>
            <w:sz w:val="20"/>
          </w:rPr>
          <w:id w:val="2026447743"/>
          <w14:checkbox>
            <w14:checked w14:val="0"/>
            <w14:checkedState w14:val="2612" w14:font="MS Gothic"/>
            <w14:uncheckedState w14:val="2610" w14:font="MS Gothic"/>
          </w14:checkbox>
        </w:sdtPr>
        <w:sdtEndPr/>
        <w:sdtContent>
          <w:r w:rsidRPr="001D4BBB">
            <w:rPr>
              <w:rFonts w:ascii="MS Gothic" w:eastAsia="MS Gothic" w:hAnsi="MS Gothic" w:hint="eastAsia"/>
              <w:sz w:val="20"/>
            </w:rPr>
            <w:t>☐</w:t>
          </w:r>
        </w:sdtContent>
      </w:sdt>
      <w:r w:rsidRPr="001D4BBB">
        <w:rPr>
          <w:rFonts w:asciiTheme="minorHAnsi" w:hAnsiTheme="minorHAnsi"/>
        </w:rPr>
        <w:t xml:space="preserve">Yes </w:t>
      </w:r>
      <w:sdt>
        <w:sdtPr>
          <w:rPr>
            <w:rFonts w:asciiTheme="minorHAnsi" w:hAnsiTheme="minorHAnsi"/>
            <w:sz w:val="20"/>
          </w:rPr>
          <w:id w:val="280310944"/>
          <w14:checkbox>
            <w14:checked w14:val="0"/>
            <w14:checkedState w14:val="2612" w14:font="MS Gothic"/>
            <w14:uncheckedState w14:val="2610" w14:font="MS Gothic"/>
          </w14:checkbox>
        </w:sdtPr>
        <w:sdtEndPr/>
        <w:sdtContent>
          <w:r w:rsidR="008A4BD6" w:rsidRPr="001D4BBB">
            <w:rPr>
              <w:rFonts w:ascii="MS Gothic" w:eastAsia="MS Gothic" w:hAnsi="MS Gothic" w:hint="eastAsia"/>
              <w:sz w:val="20"/>
            </w:rPr>
            <w:t>☐</w:t>
          </w:r>
        </w:sdtContent>
      </w:sdt>
      <w:r w:rsidRPr="001D4BBB">
        <w:rPr>
          <w:rFonts w:asciiTheme="minorHAnsi" w:hAnsiTheme="minorHAnsi"/>
        </w:rPr>
        <w:t>No</w:t>
      </w:r>
    </w:p>
    <w:p w14:paraId="261704FE" w14:textId="38425243" w:rsidR="005037A7" w:rsidRPr="00355BA3" w:rsidRDefault="00355BA3" w:rsidP="00355BA3">
      <w:pPr>
        <w:pStyle w:val="ListParagraph"/>
        <w:tabs>
          <w:tab w:val="right" w:pos="10800"/>
        </w:tabs>
        <w:bidi w:val="0"/>
        <w:rPr>
          <w:rFonts w:asciiTheme="minorHAnsi" w:hAnsiTheme="minorHAnsi"/>
        </w:rPr>
      </w:pPr>
      <w:r w:rsidRPr="00355BA3">
        <w:rPr>
          <w:rFonts w:asciiTheme="minorHAnsi" w:hAnsiTheme="minorHAnsi"/>
          <w:b/>
          <w:bCs/>
        </w:rPr>
        <w:t>If yes,</w:t>
      </w:r>
      <w:r>
        <w:rPr>
          <w:rFonts w:asciiTheme="minorHAnsi" w:hAnsiTheme="minorHAnsi"/>
        </w:rPr>
        <w:t xml:space="preserve"> attach the Informed Consent Statement form </w:t>
      </w:r>
      <w:r w:rsidRPr="00355BA3">
        <w:rPr>
          <w:rFonts w:asciiTheme="minorHAnsi" w:hAnsiTheme="minorHAnsi"/>
        </w:rPr>
        <w:t>in case of Drug or device experiments</w:t>
      </w:r>
    </w:p>
    <w:p w14:paraId="132755A7" w14:textId="4358DB59" w:rsidR="00355BA3" w:rsidRPr="001D4BBB" w:rsidRDefault="00355BA3" w:rsidP="00355BA3">
      <w:pPr>
        <w:tabs>
          <w:tab w:val="left" w:pos="3885"/>
        </w:tabs>
        <w:bidi w:val="0"/>
        <w:jc w:val="both"/>
        <w:rPr>
          <w:rFonts w:asciiTheme="minorHAnsi" w:hAnsiTheme="minorHAnsi" w:cstheme="minorHAnsi"/>
          <w:sz w:val="12"/>
        </w:rPr>
      </w:pPr>
      <w:r>
        <w:rPr>
          <w:rFonts w:asciiTheme="minorHAnsi" w:hAnsiTheme="minorHAnsi" w:cstheme="minorHAnsi"/>
          <w:sz w:val="12"/>
        </w:rPr>
        <w:tab/>
      </w:r>
    </w:p>
    <w:p w14:paraId="5C273B45" w14:textId="536CD3E0" w:rsidR="005037A7" w:rsidRPr="001D4BBB" w:rsidRDefault="005037A7" w:rsidP="005037A7">
      <w:pPr>
        <w:tabs>
          <w:tab w:val="right" w:pos="10800"/>
        </w:tabs>
        <w:bidi w:val="0"/>
        <w:ind w:left="360"/>
        <w:rPr>
          <w:rStyle w:val="HSPItem"/>
          <w:rFonts w:asciiTheme="minorHAnsi" w:hAnsiTheme="minorHAnsi" w:cstheme="minorHAnsi"/>
          <w:color w:val="auto"/>
        </w:rPr>
      </w:pPr>
      <w:r w:rsidRPr="001D4BBB">
        <w:rPr>
          <w:rStyle w:val="HSPItem"/>
          <w:rFonts w:asciiTheme="minorHAnsi" w:hAnsiTheme="minorHAnsi" w:cstheme="minorHAnsi"/>
          <w:b/>
          <w:color w:val="auto"/>
        </w:rPr>
        <w:t xml:space="preserve">b. </w:t>
      </w:r>
      <w:r w:rsidRPr="001D4BBB">
        <w:rPr>
          <w:rStyle w:val="HSPItem"/>
          <w:rFonts w:asciiTheme="minorHAnsi" w:hAnsiTheme="minorHAnsi" w:cstheme="minorHAnsi"/>
          <w:color w:val="auto"/>
        </w:rPr>
        <w:t xml:space="preserve">Will any </w:t>
      </w:r>
      <w:r w:rsidRPr="001D4BBB">
        <w:rPr>
          <w:rStyle w:val="HSPItem"/>
          <w:rFonts w:asciiTheme="minorHAnsi" w:hAnsiTheme="minorHAnsi" w:cstheme="minorHAnsi"/>
          <w:i/>
          <w:color w:val="auto"/>
        </w:rPr>
        <w:t>no</w:t>
      </w:r>
      <w:r w:rsidR="00B1135F">
        <w:rPr>
          <w:rStyle w:val="HSPItem"/>
          <w:rFonts w:asciiTheme="minorHAnsi" w:hAnsiTheme="minorHAnsi" w:cstheme="minorHAnsi"/>
          <w:i/>
          <w:color w:val="auto"/>
        </w:rPr>
        <w:t>n</w:t>
      </w:r>
      <w:r w:rsidRPr="001D4BBB">
        <w:rPr>
          <w:rStyle w:val="HSPItem"/>
          <w:rFonts w:asciiTheme="minorHAnsi" w:hAnsiTheme="minorHAnsi" w:cstheme="minorHAnsi"/>
          <w:i/>
          <w:color w:val="auto"/>
        </w:rPr>
        <w:t xml:space="preserve"> </w:t>
      </w:r>
      <w:r w:rsidR="008A4BD6" w:rsidRPr="001D4BBB">
        <w:rPr>
          <w:rStyle w:val="HSPItem"/>
          <w:rFonts w:asciiTheme="minorHAnsi" w:hAnsiTheme="minorHAnsi" w:cstheme="minorHAnsi"/>
          <w:i/>
          <w:color w:val="auto"/>
        </w:rPr>
        <w:t>S</w:t>
      </w:r>
      <w:r w:rsidRPr="001D4BBB">
        <w:rPr>
          <w:rStyle w:val="HSPItem"/>
          <w:rFonts w:asciiTheme="minorHAnsi" w:hAnsiTheme="minorHAnsi" w:cstheme="minorHAnsi"/>
          <w:i/>
          <w:color w:val="auto"/>
        </w:rPr>
        <w:t xml:space="preserve">FDA-approved </w:t>
      </w:r>
      <w:r w:rsidRPr="001D4BBB">
        <w:rPr>
          <w:rStyle w:val="HSPItem"/>
          <w:rFonts w:asciiTheme="minorHAnsi" w:hAnsiTheme="minorHAnsi" w:cstheme="minorHAnsi"/>
          <w:color w:val="auto"/>
        </w:rPr>
        <w:t xml:space="preserve">devices be </w:t>
      </w:r>
      <w:r w:rsidRPr="001D4BBB">
        <w:rPr>
          <w:rStyle w:val="HSPItem"/>
          <w:rFonts w:asciiTheme="minorHAnsi" w:hAnsiTheme="minorHAnsi" w:cstheme="minorHAnsi"/>
          <w:i/>
          <w:color w:val="auto"/>
        </w:rPr>
        <w:t>used or studied</w:t>
      </w:r>
      <w:r w:rsidRPr="001D4BBB">
        <w:rPr>
          <w:rStyle w:val="HSPItem"/>
          <w:rFonts w:asciiTheme="minorHAnsi" w:hAnsiTheme="minorHAnsi" w:cstheme="minorHAnsi"/>
          <w:color w:val="auto"/>
        </w:rPr>
        <w:t xml:space="preserve"> in this protocol?</w:t>
      </w:r>
      <w:r w:rsidRPr="001D4BBB">
        <w:rPr>
          <w:rStyle w:val="HSPItem"/>
          <w:rFonts w:asciiTheme="minorHAnsi" w:hAnsiTheme="minorHAnsi" w:cstheme="minorHAnsi"/>
          <w:color w:val="auto"/>
        </w:rPr>
        <w:tab/>
      </w:r>
      <w:sdt>
        <w:sdtPr>
          <w:rPr>
            <w:rFonts w:asciiTheme="minorHAnsi" w:hAnsiTheme="minorHAnsi" w:cstheme="minorHAnsi"/>
            <w:sz w:val="20"/>
            <w:szCs w:val="20"/>
          </w:rPr>
          <w:id w:val="1306132880"/>
          <w14:checkbox>
            <w14:checked w14:val="0"/>
            <w14:checkedState w14:val="2612" w14:font="MS Gothic"/>
            <w14:uncheckedState w14:val="2610" w14:font="MS Gothic"/>
          </w14:checkbox>
        </w:sdtPr>
        <w:sdtEndPr/>
        <w:sdtContent>
          <w:r w:rsidRPr="001D4BBB">
            <w:rPr>
              <w:rFonts w:ascii="MS Gothic" w:eastAsia="MS Gothic" w:hAnsi="MS Gothic" w:cs="MS Gothic" w:hint="eastAsia"/>
              <w:sz w:val="20"/>
              <w:szCs w:val="20"/>
            </w:rPr>
            <w:t>☐</w:t>
          </w:r>
        </w:sdtContent>
      </w:sdt>
      <w:r w:rsidRPr="001D4BBB">
        <w:rPr>
          <w:rFonts w:asciiTheme="minorHAnsi" w:hAnsiTheme="minorHAnsi" w:cstheme="minorHAnsi"/>
        </w:rPr>
        <w:t xml:space="preserve">Yes </w:t>
      </w:r>
      <w:sdt>
        <w:sdtPr>
          <w:rPr>
            <w:rFonts w:asciiTheme="minorHAnsi" w:hAnsiTheme="minorHAnsi" w:cstheme="minorHAnsi"/>
            <w:sz w:val="20"/>
            <w:szCs w:val="20"/>
          </w:rPr>
          <w:id w:val="741608487"/>
          <w14:checkbox>
            <w14:checked w14:val="0"/>
            <w14:checkedState w14:val="2612" w14:font="MS Gothic"/>
            <w14:uncheckedState w14:val="2610" w14:font="MS Gothic"/>
          </w14:checkbox>
        </w:sdtPr>
        <w:sdtEndPr/>
        <w:sdtContent>
          <w:r w:rsidR="008A4BD6" w:rsidRPr="001D4BBB">
            <w:rPr>
              <w:rFonts w:ascii="MS Gothic" w:eastAsia="MS Gothic" w:hAnsi="MS Gothic" w:cstheme="minorHAnsi" w:hint="eastAsia"/>
              <w:sz w:val="20"/>
              <w:szCs w:val="20"/>
            </w:rPr>
            <w:t>☐</w:t>
          </w:r>
        </w:sdtContent>
      </w:sdt>
      <w:r w:rsidRPr="001D4BBB">
        <w:rPr>
          <w:rFonts w:asciiTheme="minorHAnsi" w:hAnsiTheme="minorHAnsi" w:cstheme="minorHAnsi"/>
        </w:rPr>
        <w:t>No</w:t>
      </w:r>
    </w:p>
    <w:p w14:paraId="3BF5837C" w14:textId="77777777" w:rsidR="005037A7" w:rsidRPr="001D4BBB" w:rsidRDefault="005037A7" w:rsidP="005037A7">
      <w:pPr>
        <w:bidi w:val="0"/>
        <w:rPr>
          <w:rFonts w:asciiTheme="minorHAnsi" w:hAnsiTheme="minorHAnsi" w:cstheme="minorHAnsi"/>
          <w:sz w:val="12"/>
        </w:rPr>
      </w:pPr>
    </w:p>
    <w:p w14:paraId="54C20BE1" w14:textId="2B0ACE42" w:rsidR="005037A7" w:rsidRPr="001D4BBB" w:rsidRDefault="005037A7" w:rsidP="008A4BD6">
      <w:pPr>
        <w:pStyle w:val="ListParagraph"/>
        <w:numPr>
          <w:ilvl w:val="0"/>
          <w:numId w:val="13"/>
        </w:numPr>
        <w:bidi w:val="0"/>
        <w:ind w:left="360"/>
        <w:rPr>
          <w:rFonts w:asciiTheme="minorHAnsi" w:hAnsiTheme="minorHAnsi"/>
          <w:b/>
        </w:rPr>
      </w:pPr>
      <w:r w:rsidRPr="001D4BBB">
        <w:rPr>
          <w:rFonts w:asciiTheme="minorHAnsi" w:hAnsiTheme="minorHAnsi"/>
          <w:b/>
        </w:rPr>
        <w:t>Special Approvals</w:t>
      </w:r>
    </w:p>
    <w:p w14:paraId="334E9CCB" w14:textId="11A91206" w:rsidR="005037A7" w:rsidRPr="001D4BBB" w:rsidRDefault="005037A7" w:rsidP="005037A7">
      <w:pPr>
        <w:tabs>
          <w:tab w:val="right" w:pos="10800"/>
        </w:tabs>
        <w:bidi w:val="0"/>
        <w:ind w:left="720" w:hanging="360"/>
        <w:rPr>
          <w:rFonts w:asciiTheme="minorHAnsi" w:hAnsiTheme="minorHAnsi"/>
        </w:rPr>
      </w:pPr>
      <w:r w:rsidRPr="001D4BBB">
        <w:rPr>
          <w:rFonts w:asciiTheme="minorHAnsi" w:hAnsiTheme="minorHAnsi"/>
          <w:b/>
        </w:rPr>
        <w:t xml:space="preserve">a. </w:t>
      </w:r>
      <w:r w:rsidRPr="001D4BBB">
        <w:rPr>
          <w:rFonts w:asciiTheme="minorHAnsi" w:hAnsiTheme="minorHAnsi"/>
        </w:rPr>
        <w:t xml:space="preserve">Does this </w:t>
      </w:r>
      <w:r w:rsidRPr="001D4BBB">
        <w:rPr>
          <w:rFonts w:asciiTheme="minorHAnsi" w:hAnsiTheme="minorHAnsi" w:cstheme="minorHAnsi"/>
        </w:rPr>
        <w:t>protocol</w:t>
      </w:r>
      <w:r w:rsidRPr="001D4BBB">
        <w:rPr>
          <w:rFonts w:asciiTheme="minorHAnsi" w:hAnsiTheme="minorHAnsi"/>
        </w:rPr>
        <w:t xml:space="preserve"> involve the use of radioisotopes?</w:t>
      </w:r>
      <w:r w:rsidRPr="001D4BBB">
        <w:rPr>
          <w:rFonts w:asciiTheme="minorHAnsi" w:hAnsiTheme="minorHAnsi"/>
        </w:rPr>
        <w:tab/>
      </w:r>
      <w:sdt>
        <w:sdtPr>
          <w:rPr>
            <w:rFonts w:asciiTheme="minorHAnsi" w:hAnsiTheme="minorHAnsi"/>
            <w:sz w:val="20"/>
          </w:rPr>
          <w:id w:val="-725139913"/>
          <w14:checkbox>
            <w14:checked w14:val="0"/>
            <w14:checkedState w14:val="2612" w14:font="MS Gothic"/>
            <w14:uncheckedState w14:val="2610" w14:font="MS Gothic"/>
          </w14:checkbox>
        </w:sdtPr>
        <w:sdtEndPr/>
        <w:sdtContent>
          <w:r w:rsidRPr="001D4BBB">
            <w:rPr>
              <w:rFonts w:ascii="MS Gothic" w:eastAsia="MS Gothic" w:hAnsi="MS Gothic" w:hint="eastAsia"/>
              <w:sz w:val="20"/>
            </w:rPr>
            <w:t>☐</w:t>
          </w:r>
        </w:sdtContent>
      </w:sdt>
      <w:r w:rsidRPr="001D4BBB">
        <w:rPr>
          <w:rFonts w:asciiTheme="minorHAnsi" w:hAnsiTheme="minorHAnsi"/>
        </w:rPr>
        <w:t xml:space="preserve">Yes </w:t>
      </w:r>
      <w:sdt>
        <w:sdtPr>
          <w:rPr>
            <w:rFonts w:asciiTheme="minorHAnsi" w:hAnsiTheme="minorHAnsi"/>
            <w:sz w:val="20"/>
          </w:rPr>
          <w:id w:val="618183198"/>
          <w14:checkbox>
            <w14:checked w14:val="0"/>
            <w14:checkedState w14:val="2612" w14:font="MS Gothic"/>
            <w14:uncheckedState w14:val="2610" w14:font="MS Gothic"/>
          </w14:checkbox>
        </w:sdtPr>
        <w:sdtEndPr/>
        <w:sdtContent>
          <w:r w:rsidR="008A4BD6" w:rsidRPr="001D4BBB">
            <w:rPr>
              <w:rFonts w:ascii="MS Gothic" w:eastAsia="MS Gothic" w:hAnsi="MS Gothic" w:hint="eastAsia"/>
              <w:sz w:val="20"/>
            </w:rPr>
            <w:t>☐</w:t>
          </w:r>
        </w:sdtContent>
      </w:sdt>
      <w:r w:rsidRPr="001D4BBB">
        <w:rPr>
          <w:rFonts w:asciiTheme="minorHAnsi" w:hAnsiTheme="minorHAnsi"/>
        </w:rPr>
        <w:t>No</w:t>
      </w:r>
    </w:p>
    <w:p w14:paraId="1882C142" w14:textId="77777777" w:rsidR="005037A7" w:rsidRPr="001D4BBB" w:rsidRDefault="005037A7" w:rsidP="005037A7">
      <w:pPr>
        <w:bidi w:val="0"/>
        <w:rPr>
          <w:rFonts w:asciiTheme="minorHAnsi" w:hAnsiTheme="minorHAnsi"/>
          <w:sz w:val="12"/>
        </w:rPr>
      </w:pPr>
    </w:p>
    <w:p w14:paraId="6B3CBF8A" w14:textId="055CD482" w:rsidR="005037A7" w:rsidRPr="001D4BBB" w:rsidRDefault="005037A7" w:rsidP="005037A7">
      <w:pPr>
        <w:tabs>
          <w:tab w:val="right" w:pos="10800"/>
        </w:tabs>
        <w:bidi w:val="0"/>
        <w:ind w:left="720" w:hanging="360"/>
        <w:rPr>
          <w:rFonts w:asciiTheme="minorHAnsi" w:hAnsiTheme="minorHAnsi"/>
        </w:rPr>
      </w:pPr>
      <w:r w:rsidRPr="001D4BBB">
        <w:rPr>
          <w:rFonts w:asciiTheme="minorHAnsi" w:hAnsiTheme="minorHAnsi"/>
          <w:b/>
        </w:rPr>
        <w:t xml:space="preserve">b. </w:t>
      </w:r>
      <w:r w:rsidRPr="001D4BBB">
        <w:rPr>
          <w:rFonts w:asciiTheme="minorHAnsi" w:hAnsiTheme="minorHAnsi"/>
        </w:rPr>
        <w:t xml:space="preserve">Does this </w:t>
      </w:r>
      <w:r w:rsidRPr="001D4BBB">
        <w:rPr>
          <w:rFonts w:ascii="Calibri" w:hAnsi="Calibri" w:cs="Calibri"/>
        </w:rPr>
        <w:t xml:space="preserve">protocol </w:t>
      </w:r>
      <w:r w:rsidRPr="001D4BBB">
        <w:rPr>
          <w:rFonts w:asciiTheme="minorHAnsi" w:hAnsiTheme="minorHAnsi"/>
        </w:rPr>
        <w:t>include patients with contagious infections (e.g., mumps, measles, chickenpox, TB, meningitis)?</w:t>
      </w:r>
      <w:r w:rsidRPr="001D4BBB">
        <w:rPr>
          <w:rFonts w:asciiTheme="minorHAnsi" w:hAnsiTheme="minorHAnsi"/>
        </w:rPr>
        <w:tab/>
      </w:r>
      <w:sdt>
        <w:sdtPr>
          <w:rPr>
            <w:rFonts w:asciiTheme="minorHAnsi" w:hAnsiTheme="minorHAnsi"/>
            <w:sz w:val="20"/>
          </w:rPr>
          <w:id w:val="-2138251561"/>
          <w14:checkbox>
            <w14:checked w14:val="0"/>
            <w14:checkedState w14:val="2612" w14:font="MS Gothic"/>
            <w14:uncheckedState w14:val="2610" w14:font="MS Gothic"/>
          </w14:checkbox>
        </w:sdtPr>
        <w:sdtEndPr/>
        <w:sdtContent>
          <w:r w:rsidRPr="001D4BBB">
            <w:rPr>
              <w:rFonts w:ascii="MS Gothic" w:eastAsia="MS Gothic" w:hAnsi="MS Gothic" w:hint="eastAsia"/>
              <w:sz w:val="20"/>
            </w:rPr>
            <w:t>☐</w:t>
          </w:r>
        </w:sdtContent>
      </w:sdt>
      <w:r w:rsidRPr="001D4BBB">
        <w:rPr>
          <w:rFonts w:asciiTheme="minorHAnsi" w:hAnsiTheme="minorHAnsi"/>
        </w:rPr>
        <w:t xml:space="preserve">Yes </w:t>
      </w:r>
      <w:sdt>
        <w:sdtPr>
          <w:rPr>
            <w:rFonts w:asciiTheme="minorHAnsi" w:hAnsiTheme="minorHAnsi"/>
            <w:sz w:val="20"/>
          </w:rPr>
          <w:id w:val="1524358997"/>
          <w14:checkbox>
            <w14:checked w14:val="0"/>
            <w14:checkedState w14:val="2612" w14:font="MS Gothic"/>
            <w14:uncheckedState w14:val="2610" w14:font="MS Gothic"/>
          </w14:checkbox>
        </w:sdtPr>
        <w:sdtEndPr/>
        <w:sdtContent>
          <w:r w:rsidR="008A4BD6" w:rsidRPr="001D4BBB">
            <w:rPr>
              <w:rFonts w:ascii="MS Gothic" w:eastAsia="MS Gothic" w:hAnsi="MS Gothic" w:hint="eastAsia"/>
              <w:sz w:val="20"/>
            </w:rPr>
            <w:t>☐</w:t>
          </w:r>
        </w:sdtContent>
      </w:sdt>
      <w:r w:rsidRPr="001D4BBB">
        <w:rPr>
          <w:rFonts w:asciiTheme="minorHAnsi" w:hAnsiTheme="minorHAnsi"/>
        </w:rPr>
        <w:t>No</w:t>
      </w:r>
    </w:p>
    <w:p w14:paraId="00F917ED" w14:textId="77777777" w:rsidR="005037A7" w:rsidRPr="001D4BBB" w:rsidRDefault="005037A7" w:rsidP="005037A7">
      <w:pPr>
        <w:bidi w:val="0"/>
        <w:rPr>
          <w:rFonts w:asciiTheme="minorHAnsi" w:hAnsiTheme="minorHAnsi"/>
          <w:sz w:val="12"/>
        </w:rPr>
      </w:pPr>
    </w:p>
    <w:p w14:paraId="6F177F9D" w14:textId="2E988B35" w:rsidR="005037A7" w:rsidRPr="001D4BBB" w:rsidRDefault="005037A7" w:rsidP="005037A7">
      <w:pPr>
        <w:tabs>
          <w:tab w:val="right" w:pos="10800"/>
        </w:tabs>
        <w:bidi w:val="0"/>
        <w:ind w:left="720" w:hanging="360"/>
        <w:rPr>
          <w:rFonts w:asciiTheme="minorHAnsi" w:hAnsiTheme="minorHAnsi"/>
        </w:rPr>
      </w:pPr>
      <w:r w:rsidRPr="001D4BBB">
        <w:rPr>
          <w:rFonts w:asciiTheme="minorHAnsi" w:hAnsiTheme="minorHAnsi"/>
          <w:b/>
        </w:rPr>
        <w:t xml:space="preserve">c. </w:t>
      </w:r>
      <w:r w:rsidRPr="001D4BBB">
        <w:rPr>
          <w:rFonts w:asciiTheme="minorHAnsi" w:hAnsiTheme="minorHAnsi"/>
        </w:rPr>
        <w:t xml:space="preserve">Does </w:t>
      </w:r>
      <w:r w:rsidRPr="001D4BBB">
        <w:rPr>
          <w:rFonts w:ascii="Calibri" w:hAnsi="Calibri" w:cs="Calibri"/>
        </w:rPr>
        <w:t>this protocol</w:t>
      </w:r>
      <w:r w:rsidRPr="001D4BBB">
        <w:rPr>
          <w:rFonts w:asciiTheme="minorHAnsi" w:hAnsiTheme="minorHAnsi"/>
        </w:rPr>
        <w:t xml:space="preserve"> involve obtaining remnant biopsy or surgical?</w:t>
      </w:r>
      <w:r w:rsidRPr="001D4BBB">
        <w:rPr>
          <w:rFonts w:asciiTheme="minorHAnsi" w:hAnsiTheme="minorHAnsi"/>
        </w:rPr>
        <w:tab/>
      </w:r>
      <w:sdt>
        <w:sdtPr>
          <w:rPr>
            <w:rFonts w:asciiTheme="minorHAnsi" w:hAnsiTheme="minorHAnsi"/>
            <w:sz w:val="20"/>
          </w:rPr>
          <w:id w:val="2021120762"/>
          <w14:checkbox>
            <w14:checked w14:val="0"/>
            <w14:checkedState w14:val="2612" w14:font="MS Gothic"/>
            <w14:uncheckedState w14:val="2610" w14:font="MS Gothic"/>
          </w14:checkbox>
        </w:sdtPr>
        <w:sdtEndPr/>
        <w:sdtContent>
          <w:r w:rsidRPr="001D4BBB">
            <w:rPr>
              <w:rFonts w:ascii="MS Gothic" w:eastAsia="MS Gothic" w:hAnsi="MS Gothic" w:hint="eastAsia"/>
              <w:sz w:val="20"/>
            </w:rPr>
            <w:t>☐</w:t>
          </w:r>
        </w:sdtContent>
      </w:sdt>
      <w:r w:rsidRPr="001D4BBB">
        <w:rPr>
          <w:rFonts w:asciiTheme="minorHAnsi" w:hAnsiTheme="minorHAnsi"/>
        </w:rPr>
        <w:t xml:space="preserve">Yes </w:t>
      </w:r>
      <w:sdt>
        <w:sdtPr>
          <w:rPr>
            <w:rFonts w:asciiTheme="minorHAnsi" w:hAnsiTheme="minorHAnsi"/>
            <w:sz w:val="20"/>
          </w:rPr>
          <w:id w:val="362717131"/>
          <w14:checkbox>
            <w14:checked w14:val="0"/>
            <w14:checkedState w14:val="2612" w14:font="MS Gothic"/>
            <w14:uncheckedState w14:val="2610" w14:font="MS Gothic"/>
          </w14:checkbox>
        </w:sdtPr>
        <w:sdtEndPr/>
        <w:sdtContent>
          <w:r w:rsidR="008A4BD6" w:rsidRPr="001D4BBB">
            <w:rPr>
              <w:rFonts w:ascii="MS Gothic" w:eastAsia="MS Gothic" w:hAnsi="MS Gothic" w:hint="eastAsia"/>
              <w:sz w:val="20"/>
            </w:rPr>
            <w:t>☐</w:t>
          </w:r>
        </w:sdtContent>
      </w:sdt>
      <w:r w:rsidRPr="001D4BBB">
        <w:rPr>
          <w:rFonts w:asciiTheme="minorHAnsi" w:hAnsiTheme="minorHAnsi"/>
        </w:rPr>
        <w:t>No</w:t>
      </w:r>
    </w:p>
    <w:p w14:paraId="35A38E92" w14:textId="77777777" w:rsidR="005037A7" w:rsidRPr="001D4BBB" w:rsidRDefault="005037A7" w:rsidP="005037A7">
      <w:pPr>
        <w:bidi w:val="0"/>
        <w:rPr>
          <w:rFonts w:asciiTheme="minorHAnsi" w:hAnsiTheme="minorHAnsi"/>
          <w:sz w:val="12"/>
        </w:rPr>
      </w:pPr>
    </w:p>
    <w:p w14:paraId="5EA13933" w14:textId="6C33475B" w:rsidR="005037A7" w:rsidRPr="001D4BBB" w:rsidRDefault="005037A7" w:rsidP="005037A7">
      <w:pPr>
        <w:tabs>
          <w:tab w:val="right" w:pos="10800"/>
        </w:tabs>
        <w:bidi w:val="0"/>
        <w:ind w:left="720" w:hanging="360"/>
        <w:rPr>
          <w:rFonts w:asciiTheme="minorHAnsi" w:hAnsiTheme="minorHAnsi"/>
        </w:rPr>
      </w:pPr>
      <w:r w:rsidRPr="001D4BBB">
        <w:rPr>
          <w:rFonts w:asciiTheme="minorHAnsi" w:hAnsiTheme="minorHAnsi"/>
          <w:b/>
        </w:rPr>
        <w:t xml:space="preserve">d. </w:t>
      </w:r>
      <w:r w:rsidRPr="001D4BBB">
        <w:rPr>
          <w:rFonts w:asciiTheme="minorHAnsi" w:hAnsiTheme="minorHAnsi"/>
        </w:rPr>
        <w:t xml:space="preserve">Does this </w:t>
      </w:r>
      <w:r w:rsidRPr="001D4BBB">
        <w:rPr>
          <w:rFonts w:ascii="Calibri" w:hAnsi="Calibri" w:cs="Calibri"/>
        </w:rPr>
        <w:t>protocol</w:t>
      </w:r>
      <w:r w:rsidRPr="001D4BBB">
        <w:rPr>
          <w:rFonts w:asciiTheme="minorHAnsi" w:hAnsiTheme="minorHAnsi"/>
        </w:rPr>
        <w:t xml:space="preserve"> require obtaining any remnant clinical laboratory specimens, body fluids, or microbiological isolates from the Department of Pathology or any other source?</w:t>
      </w:r>
      <w:r w:rsidRPr="001D4BBB">
        <w:rPr>
          <w:rFonts w:asciiTheme="minorHAnsi" w:hAnsiTheme="minorHAnsi"/>
        </w:rPr>
        <w:tab/>
      </w:r>
      <w:sdt>
        <w:sdtPr>
          <w:rPr>
            <w:rFonts w:asciiTheme="minorHAnsi" w:hAnsiTheme="minorHAnsi"/>
            <w:sz w:val="20"/>
          </w:rPr>
          <w:id w:val="537481144"/>
          <w14:checkbox>
            <w14:checked w14:val="0"/>
            <w14:checkedState w14:val="2612" w14:font="MS Gothic"/>
            <w14:uncheckedState w14:val="2610" w14:font="MS Gothic"/>
          </w14:checkbox>
        </w:sdtPr>
        <w:sdtEndPr/>
        <w:sdtContent>
          <w:r w:rsidRPr="001D4BBB">
            <w:rPr>
              <w:rFonts w:ascii="MS Gothic" w:eastAsia="MS Gothic" w:hAnsi="MS Gothic" w:hint="eastAsia"/>
              <w:sz w:val="20"/>
            </w:rPr>
            <w:t>☐</w:t>
          </w:r>
        </w:sdtContent>
      </w:sdt>
      <w:r w:rsidRPr="001D4BBB">
        <w:rPr>
          <w:rFonts w:asciiTheme="minorHAnsi" w:hAnsiTheme="minorHAnsi"/>
        </w:rPr>
        <w:t xml:space="preserve">Yes </w:t>
      </w:r>
      <w:sdt>
        <w:sdtPr>
          <w:rPr>
            <w:rFonts w:asciiTheme="minorHAnsi" w:hAnsiTheme="minorHAnsi"/>
            <w:sz w:val="20"/>
          </w:rPr>
          <w:id w:val="-1970728004"/>
          <w14:checkbox>
            <w14:checked w14:val="0"/>
            <w14:checkedState w14:val="2612" w14:font="MS Gothic"/>
            <w14:uncheckedState w14:val="2610" w14:font="MS Gothic"/>
          </w14:checkbox>
        </w:sdtPr>
        <w:sdtEndPr/>
        <w:sdtContent>
          <w:r w:rsidR="008A4BD6" w:rsidRPr="001D4BBB">
            <w:rPr>
              <w:rFonts w:ascii="MS Gothic" w:eastAsia="MS Gothic" w:hAnsi="MS Gothic" w:hint="eastAsia"/>
              <w:sz w:val="20"/>
            </w:rPr>
            <w:t>☐</w:t>
          </w:r>
        </w:sdtContent>
      </w:sdt>
      <w:r w:rsidRPr="001D4BBB">
        <w:rPr>
          <w:rFonts w:asciiTheme="minorHAnsi" w:hAnsiTheme="minorHAnsi"/>
        </w:rPr>
        <w:t>No</w:t>
      </w:r>
    </w:p>
    <w:p w14:paraId="59277515" w14:textId="77777777" w:rsidR="005037A7" w:rsidRPr="001D4BBB" w:rsidRDefault="005037A7" w:rsidP="005037A7">
      <w:pPr>
        <w:bidi w:val="0"/>
        <w:rPr>
          <w:rFonts w:asciiTheme="minorHAnsi" w:hAnsiTheme="minorHAnsi"/>
          <w:sz w:val="12"/>
        </w:rPr>
      </w:pPr>
    </w:p>
    <w:p w14:paraId="59C397EB" w14:textId="3B04203A" w:rsidR="005037A7" w:rsidRPr="001D4BBB" w:rsidRDefault="005037A7" w:rsidP="005037A7">
      <w:pPr>
        <w:tabs>
          <w:tab w:val="right" w:pos="10800"/>
        </w:tabs>
        <w:bidi w:val="0"/>
        <w:ind w:left="720" w:hanging="360"/>
        <w:rPr>
          <w:rFonts w:asciiTheme="minorHAnsi" w:hAnsiTheme="minorHAnsi"/>
        </w:rPr>
      </w:pPr>
      <w:r w:rsidRPr="001D4BBB">
        <w:rPr>
          <w:rFonts w:asciiTheme="minorHAnsi" w:hAnsiTheme="minorHAnsi"/>
          <w:b/>
        </w:rPr>
        <w:t xml:space="preserve">e. </w:t>
      </w:r>
      <w:r w:rsidRPr="001D4BBB">
        <w:rPr>
          <w:rFonts w:asciiTheme="minorHAnsi" w:hAnsiTheme="minorHAnsi"/>
        </w:rPr>
        <w:t xml:space="preserve">Does this </w:t>
      </w:r>
      <w:r w:rsidRPr="001D4BBB">
        <w:rPr>
          <w:rFonts w:ascii="Calibri" w:hAnsi="Calibri" w:cs="Calibri"/>
        </w:rPr>
        <w:t>pr</w:t>
      </w:r>
      <w:r w:rsidRPr="001D4BBB">
        <w:rPr>
          <w:rFonts w:asciiTheme="minorHAnsi" w:hAnsiTheme="minorHAnsi" w:cstheme="minorHAnsi"/>
        </w:rPr>
        <w:t>otocol</w:t>
      </w:r>
      <w:r w:rsidRPr="001D4BBB">
        <w:rPr>
          <w:rFonts w:asciiTheme="minorHAnsi" w:hAnsiTheme="minorHAnsi"/>
        </w:rPr>
        <w:t xml:space="preserve"> use stored (existing) specimens from a repository?</w:t>
      </w:r>
      <w:r w:rsidRPr="001D4BBB">
        <w:rPr>
          <w:rFonts w:asciiTheme="minorHAnsi" w:hAnsiTheme="minorHAnsi"/>
        </w:rPr>
        <w:tab/>
      </w:r>
      <w:sdt>
        <w:sdtPr>
          <w:rPr>
            <w:rFonts w:asciiTheme="minorHAnsi" w:hAnsiTheme="minorHAnsi"/>
            <w:sz w:val="20"/>
          </w:rPr>
          <w:id w:val="1424219558"/>
          <w14:checkbox>
            <w14:checked w14:val="0"/>
            <w14:checkedState w14:val="2612" w14:font="MS Gothic"/>
            <w14:uncheckedState w14:val="2610" w14:font="MS Gothic"/>
          </w14:checkbox>
        </w:sdtPr>
        <w:sdtEndPr/>
        <w:sdtContent>
          <w:r w:rsidRPr="001D4BBB">
            <w:rPr>
              <w:rFonts w:ascii="MS Gothic" w:eastAsia="MS Gothic" w:hAnsi="MS Gothic" w:hint="eastAsia"/>
              <w:sz w:val="20"/>
            </w:rPr>
            <w:t>☐</w:t>
          </w:r>
        </w:sdtContent>
      </w:sdt>
      <w:r w:rsidRPr="001D4BBB">
        <w:rPr>
          <w:rFonts w:asciiTheme="minorHAnsi" w:hAnsiTheme="minorHAnsi"/>
        </w:rPr>
        <w:t xml:space="preserve">Yes </w:t>
      </w:r>
      <w:sdt>
        <w:sdtPr>
          <w:rPr>
            <w:rFonts w:asciiTheme="minorHAnsi" w:hAnsiTheme="minorHAnsi"/>
            <w:sz w:val="20"/>
          </w:rPr>
          <w:id w:val="-1519538242"/>
          <w14:checkbox>
            <w14:checked w14:val="0"/>
            <w14:checkedState w14:val="2612" w14:font="MS Gothic"/>
            <w14:uncheckedState w14:val="2610" w14:font="MS Gothic"/>
          </w14:checkbox>
        </w:sdtPr>
        <w:sdtEndPr/>
        <w:sdtContent>
          <w:r w:rsidR="00694625" w:rsidRPr="001D4BBB">
            <w:rPr>
              <w:rFonts w:ascii="MS Gothic" w:eastAsia="MS Gothic" w:hAnsi="MS Gothic" w:hint="eastAsia"/>
              <w:sz w:val="20"/>
            </w:rPr>
            <w:t>☐</w:t>
          </w:r>
        </w:sdtContent>
      </w:sdt>
      <w:r w:rsidRPr="001D4BBB">
        <w:rPr>
          <w:rFonts w:asciiTheme="minorHAnsi" w:hAnsiTheme="minorHAnsi"/>
        </w:rPr>
        <w:t>No</w:t>
      </w:r>
    </w:p>
    <w:p w14:paraId="2BCC7ADF" w14:textId="77777777" w:rsidR="005037A7" w:rsidRPr="001D4BBB" w:rsidRDefault="005037A7" w:rsidP="005037A7">
      <w:pPr>
        <w:bidi w:val="0"/>
        <w:rPr>
          <w:rFonts w:asciiTheme="minorHAnsi" w:hAnsiTheme="minorHAnsi"/>
          <w:sz w:val="12"/>
        </w:rPr>
      </w:pPr>
    </w:p>
    <w:p w14:paraId="5E928D69" w14:textId="7094A891" w:rsidR="005037A7" w:rsidRPr="001D4BBB" w:rsidRDefault="005037A7" w:rsidP="00F33F8B">
      <w:pPr>
        <w:pStyle w:val="ListParagraph"/>
        <w:numPr>
          <w:ilvl w:val="0"/>
          <w:numId w:val="13"/>
        </w:numPr>
        <w:tabs>
          <w:tab w:val="right" w:pos="10800"/>
        </w:tabs>
        <w:bidi w:val="0"/>
        <w:ind w:left="360"/>
        <w:rPr>
          <w:rFonts w:asciiTheme="minorHAnsi" w:hAnsiTheme="minorHAnsi"/>
          <w:b/>
        </w:rPr>
      </w:pPr>
      <w:r w:rsidRPr="001D4BBB">
        <w:rPr>
          <w:rFonts w:asciiTheme="minorHAnsi" w:hAnsiTheme="minorHAnsi"/>
          <w:b/>
        </w:rPr>
        <w:t>Use of Specimens</w:t>
      </w:r>
    </w:p>
    <w:p w14:paraId="3747CB2A" w14:textId="2D1F071F" w:rsidR="005037A7" w:rsidRPr="001D4BBB" w:rsidRDefault="005037A7" w:rsidP="005037A7">
      <w:pPr>
        <w:tabs>
          <w:tab w:val="right" w:pos="10800"/>
        </w:tabs>
        <w:bidi w:val="0"/>
        <w:ind w:left="360"/>
        <w:rPr>
          <w:rFonts w:asciiTheme="minorHAnsi" w:hAnsiTheme="minorHAnsi"/>
        </w:rPr>
      </w:pPr>
      <w:r w:rsidRPr="001D4BBB">
        <w:rPr>
          <w:rFonts w:asciiTheme="minorHAnsi" w:hAnsiTheme="minorHAnsi" w:cstheme="minorHAnsi"/>
        </w:rPr>
        <w:t>Does this protocol involve the collection of specimens?</w:t>
      </w:r>
      <w:r w:rsidRPr="001D4BBB">
        <w:rPr>
          <w:rFonts w:asciiTheme="minorHAnsi" w:hAnsiTheme="minorHAnsi"/>
        </w:rPr>
        <w:tab/>
      </w:r>
      <w:sdt>
        <w:sdtPr>
          <w:rPr>
            <w:rFonts w:asciiTheme="minorHAnsi" w:hAnsiTheme="minorHAnsi"/>
            <w:sz w:val="20"/>
          </w:rPr>
          <w:id w:val="-1864811777"/>
          <w14:checkbox>
            <w14:checked w14:val="0"/>
            <w14:checkedState w14:val="2612" w14:font="MS Gothic"/>
            <w14:uncheckedState w14:val="2610" w14:font="MS Gothic"/>
          </w14:checkbox>
        </w:sdtPr>
        <w:sdtEndPr/>
        <w:sdtContent>
          <w:r w:rsidRPr="001D4BBB">
            <w:rPr>
              <w:rFonts w:ascii="MS Gothic" w:eastAsia="MS Gothic" w:hAnsi="MS Gothic" w:hint="eastAsia"/>
              <w:sz w:val="20"/>
            </w:rPr>
            <w:t>☐</w:t>
          </w:r>
        </w:sdtContent>
      </w:sdt>
      <w:r w:rsidRPr="001D4BBB">
        <w:rPr>
          <w:rFonts w:asciiTheme="minorHAnsi" w:hAnsiTheme="minorHAnsi"/>
        </w:rPr>
        <w:t xml:space="preserve">Yes </w:t>
      </w:r>
      <w:sdt>
        <w:sdtPr>
          <w:rPr>
            <w:rFonts w:asciiTheme="minorHAnsi" w:hAnsiTheme="minorHAnsi"/>
            <w:sz w:val="20"/>
          </w:rPr>
          <w:id w:val="-1827969478"/>
          <w14:checkbox>
            <w14:checked w14:val="0"/>
            <w14:checkedState w14:val="2612" w14:font="MS Gothic"/>
            <w14:uncheckedState w14:val="2610" w14:font="MS Gothic"/>
          </w14:checkbox>
        </w:sdtPr>
        <w:sdtEndPr/>
        <w:sdtContent>
          <w:r w:rsidR="008A4BD6" w:rsidRPr="001D4BBB">
            <w:rPr>
              <w:rFonts w:ascii="MS Gothic" w:eastAsia="MS Gothic" w:hAnsi="MS Gothic" w:hint="eastAsia"/>
              <w:sz w:val="20"/>
            </w:rPr>
            <w:t>☐</w:t>
          </w:r>
        </w:sdtContent>
      </w:sdt>
      <w:r w:rsidRPr="001D4BBB">
        <w:rPr>
          <w:rFonts w:asciiTheme="minorHAnsi" w:hAnsiTheme="minorHAnsi"/>
        </w:rPr>
        <w:t>No</w:t>
      </w:r>
    </w:p>
    <w:p w14:paraId="5849D1D0" w14:textId="5EBA4A1D" w:rsidR="005037A7" w:rsidRPr="001D4BBB" w:rsidRDefault="005037A7" w:rsidP="005037A7">
      <w:pPr>
        <w:tabs>
          <w:tab w:val="left" w:pos="4990"/>
        </w:tabs>
        <w:bidi w:val="0"/>
        <w:ind w:left="360"/>
        <w:rPr>
          <w:rFonts w:asciiTheme="minorHAnsi" w:hAnsiTheme="minorHAnsi" w:cstheme="minorHAnsi"/>
          <w:b/>
        </w:rPr>
      </w:pPr>
      <w:r w:rsidRPr="001D4BBB">
        <w:rPr>
          <w:rFonts w:asciiTheme="minorHAnsi" w:hAnsiTheme="minorHAnsi"/>
          <w:b/>
        </w:rPr>
        <w:t>If Yes, complete 1</w:t>
      </w:r>
      <w:r w:rsidR="00F33F8B" w:rsidRPr="001D4BBB">
        <w:rPr>
          <w:rFonts w:asciiTheme="minorHAnsi" w:hAnsiTheme="minorHAnsi"/>
          <w:b/>
        </w:rPr>
        <w:t>0</w:t>
      </w:r>
      <w:r w:rsidRPr="001D4BBB">
        <w:rPr>
          <w:rFonts w:asciiTheme="minorHAnsi" w:hAnsiTheme="minorHAnsi" w:cstheme="minorHAnsi"/>
          <w:b/>
        </w:rPr>
        <w:t>.</w:t>
      </w:r>
      <w:r w:rsidRPr="001D4BBB">
        <w:rPr>
          <w:rFonts w:asciiTheme="minorHAnsi" w:hAnsiTheme="minorHAnsi"/>
          <w:b/>
        </w:rPr>
        <w:t>a-1</w:t>
      </w:r>
      <w:r w:rsidR="00F33F8B" w:rsidRPr="001D4BBB">
        <w:rPr>
          <w:rFonts w:asciiTheme="minorHAnsi" w:hAnsiTheme="minorHAnsi"/>
          <w:b/>
        </w:rPr>
        <w:t>0</w:t>
      </w:r>
      <w:r w:rsidRPr="001D4BBB">
        <w:rPr>
          <w:rFonts w:asciiTheme="minorHAnsi" w:hAnsiTheme="minorHAnsi" w:cstheme="minorHAnsi"/>
          <w:b/>
        </w:rPr>
        <w:t>.</w:t>
      </w:r>
      <w:r w:rsidRPr="001D4BBB">
        <w:rPr>
          <w:rFonts w:asciiTheme="minorHAnsi" w:hAnsiTheme="minorHAnsi"/>
          <w:b/>
        </w:rPr>
        <w:t>h.</w:t>
      </w:r>
    </w:p>
    <w:p w14:paraId="23030450" w14:textId="1CC65763" w:rsidR="005037A7" w:rsidRPr="001D4BBB" w:rsidRDefault="005037A7" w:rsidP="005037A7">
      <w:pPr>
        <w:tabs>
          <w:tab w:val="left" w:pos="4990"/>
        </w:tabs>
        <w:bidi w:val="0"/>
        <w:ind w:left="360"/>
        <w:rPr>
          <w:rFonts w:asciiTheme="minorHAnsi" w:hAnsiTheme="minorHAnsi" w:cstheme="minorHAnsi"/>
        </w:rPr>
      </w:pPr>
      <w:r w:rsidRPr="001D4BBB">
        <w:rPr>
          <w:rFonts w:asciiTheme="minorHAnsi" w:hAnsiTheme="minorHAnsi" w:cstheme="minorHAnsi"/>
          <w:b/>
        </w:rPr>
        <w:t>If No, skip to Item 1</w:t>
      </w:r>
      <w:r w:rsidR="00F33F8B" w:rsidRPr="001D4BBB">
        <w:rPr>
          <w:rFonts w:asciiTheme="minorHAnsi" w:hAnsiTheme="minorHAnsi" w:cstheme="minorHAnsi"/>
          <w:b/>
        </w:rPr>
        <w:t>1</w:t>
      </w:r>
      <w:r w:rsidRPr="001D4BBB">
        <w:rPr>
          <w:rFonts w:asciiTheme="minorHAnsi" w:hAnsiTheme="minorHAnsi" w:cstheme="minorHAnsi"/>
          <w:b/>
        </w:rPr>
        <w:t>.</w:t>
      </w:r>
    </w:p>
    <w:p w14:paraId="45C92C2E" w14:textId="77777777" w:rsidR="005037A7" w:rsidRPr="001D4BBB" w:rsidRDefault="005037A7" w:rsidP="005037A7">
      <w:pPr>
        <w:tabs>
          <w:tab w:val="right" w:pos="10800"/>
        </w:tabs>
        <w:bidi w:val="0"/>
        <w:ind w:left="720" w:hanging="360"/>
        <w:rPr>
          <w:rFonts w:asciiTheme="minorHAnsi" w:hAnsiTheme="minorHAnsi"/>
        </w:rPr>
      </w:pPr>
      <w:r w:rsidRPr="001D4BBB">
        <w:rPr>
          <w:rFonts w:asciiTheme="minorHAnsi" w:hAnsiTheme="minorHAnsi"/>
          <w:b/>
        </w:rPr>
        <w:t>a.</w:t>
      </w:r>
      <w:r w:rsidRPr="001D4BBB">
        <w:rPr>
          <w:rFonts w:asciiTheme="minorHAnsi" w:hAnsiTheme="minorHAnsi" w:cstheme="minorHAnsi"/>
          <w:b/>
        </w:rPr>
        <w:t xml:space="preserve"> </w:t>
      </w:r>
      <w:r w:rsidRPr="001D4BBB">
        <w:rPr>
          <w:rFonts w:asciiTheme="minorHAnsi" w:hAnsiTheme="minorHAnsi"/>
        </w:rPr>
        <w:t xml:space="preserve">How will specimens be obtained, processed, distributed, and stored? </w:t>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51B0C69D" w14:textId="77777777" w:rsidR="005037A7" w:rsidRPr="001D4BBB" w:rsidRDefault="005037A7" w:rsidP="005037A7">
      <w:pPr>
        <w:bidi w:val="0"/>
        <w:rPr>
          <w:rFonts w:asciiTheme="minorHAnsi" w:hAnsiTheme="minorHAnsi"/>
          <w:sz w:val="12"/>
        </w:rPr>
      </w:pPr>
    </w:p>
    <w:p w14:paraId="05C05014" w14:textId="66420025" w:rsidR="005037A7" w:rsidRPr="001D4BBB" w:rsidRDefault="005037A7" w:rsidP="005037A7">
      <w:pPr>
        <w:tabs>
          <w:tab w:val="right" w:pos="10800"/>
        </w:tabs>
        <w:bidi w:val="0"/>
        <w:ind w:left="720" w:hanging="360"/>
        <w:rPr>
          <w:rFonts w:asciiTheme="minorHAnsi" w:hAnsiTheme="minorHAnsi"/>
        </w:rPr>
      </w:pPr>
      <w:r w:rsidRPr="001D4BBB">
        <w:rPr>
          <w:rFonts w:asciiTheme="minorHAnsi" w:hAnsiTheme="minorHAnsi"/>
          <w:b/>
        </w:rPr>
        <w:t xml:space="preserve">b. </w:t>
      </w:r>
      <w:r w:rsidRPr="001D4BBB">
        <w:rPr>
          <w:rFonts w:asciiTheme="minorHAnsi" w:hAnsiTheme="minorHAnsi"/>
        </w:rPr>
        <w:t xml:space="preserve">How will specimens be labeled (e.g., unique identifier, medical record number, </w:t>
      </w:r>
      <w:r w:rsidR="00A9403B" w:rsidRPr="001D4BBB">
        <w:rPr>
          <w:rFonts w:asciiTheme="minorHAnsi" w:hAnsiTheme="minorHAnsi"/>
        </w:rPr>
        <w:t>ID</w:t>
      </w:r>
      <w:r w:rsidRPr="001D4BBB">
        <w:rPr>
          <w:rFonts w:asciiTheme="minorHAnsi" w:hAnsiTheme="minorHAnsi"/>
        </w:rPr>
        <w:t xml:space="preserve"> number, name, date of birth)? </w:t>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3DCCB6FA" w14:textId="77777777" w:rsidR="005037A7" w:rsidRPr="001D4BBB" w:rsidRDefault="005037A7" w:rsidP="005037A7">
      <w:pPr>
        <w:bidi w:val="0"/>
        <w:rPr>
          <w:rFonts w:asciiTheme="minorHAnsi" w:hAnsiTheme="minorHAnsi"/>
          <w:sz w:val="12"/>
        </w:rPr>
      </w:pPr>
    </w:p>
    <w:p w14:paraId="719478FF" w14:textId="77777777" w:rsidR="005037A7" w:rsidRPr="001D4BBB" w:rsidRDefault="005037A7" w:rsidP="005037A7">
      <w:pPr>
        <w:tabs>
          <w:tab w:val="right" w:pos="10800"/>
        </w:tabs>
        <w:bidi w:val="0"/>
        <w:ind w:left="720" w:hanging="360"/>
        <w:rPr>
          <w:rFonts w:asciiTheme="minorHAnsi" w:hAnsiTheme="minorHAnsi"/>
        </w:rPr>
      </w:pPr>
      <w:r w:rsidRPr="001D4BBB">
        <w:rPr>
          <w:rFonts w:asciiTheme="minorHAnsi" w:hAnsiTheme="minorHAnsi"/>
          <w:b/>
        </w:rPr>
        <w:t xml:space="preserve">c. </w:t>
      </w:r>
      <w:r w:rsidRPr="001D4BBB">
        <w:rPr>
          <w:rFonts w:asciiTheme="minorHAnsi" w:hAnsiTheme="minorHAnsi"/>
        </w:rPr>
        <w:t xml:space="preserve">How will clinical data associated with the specimens be collected and stored? </w:t>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67F2C938" w14:textId="77777777" w:rsidR="005037A7" w:rsidRPr="001D4BBB" w:rsidRDefault="005037A7" w:rsidP="005037A7">
      <w:pPr>
        <w:bidi w:val="0"/>
        <w:rPr>
          <w:rFonts w:asciiTheme="minorHAnsi" w:hAnsiTheme="minorHAnsi"/>
          <w:sz w:val="12"/>
        </w:rPr>
      </w:pPr>
    </w:p>
    <w:p w14:paraId="681E497A" w14:textId="77777777" w:rsidR="005037A7" w:rsidRPr="001D4BBB" w:rsidRDefault="005037A7" w:rsidP="005037A7">
      <w:pPr>
        <w:tabs>
          <w:tab w:val="right" w:pos="10800"/>
        </w:tabs>
        <w:bidi w:val="0"/>
        <w:ind w:left="720" w:hanging="360"/>
        <w:rPr>
          <w:rFonts w:asciiTheme="minorHAnsi" w:hAnsiTheme="minorHAnsi"/>
        </w:rPr>
      </w:pPr>
      <w:r w:rsidRPr="001D4BBB">
        <w:rPr>
          <w:rFonts w:asciiTheme="minorHAnsi" w:hAnsiTheme="minorHAnsi"/>
          <w:b/>
        </w:rPr>
        <w:t xml:space="preserve">d. </w:t>
      </w:r>
      <w:r w:rsidRPr="001D4BBB">
        <w:rPr>
          <w:rFonts w:asciiTheme="minorHAnsi" w:hAnsiTheme="minorHAnsi"/>
        </w:rPr>
        <w:t xml:space="preserve">What participant-identifying information will be collected and linked to the specimens? </w:t>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6CF5A8E1" w14:textId="77777777" w:rsidR="005037A7" w:rsidRPr="001D4BBB" w:rsidRDefault="005037A7" w:rsidP="005037A7">
      <w:pPr>
        <w:bidi w:val="0"/>
        <w:rPr>
          <w:rFonts w:asciiTheme="minorHAnsi" w:hAnsiTheme="minorHAnsi"/>
          <w:sz w:val="12"/>
        </w:rPr>
      </w:pPr>
    </w:p>
    <w:p w14:paraId="275CBE98" w14:textId="77777777" w:rsidR="005037A7" w:rsidRPr="001D4BBB" w:rsidRDefault="005037A7" w:rsidP="005037A7">
      <w:pPr>
        <w:bidi w:val="0"/>
        <w:ind w:left="720" w:hanging="360"/>
        <w:rPr>
          <w:rFonts w:asciiTheme="minorHAnsi" w:hAnsiTheme="minorHAnsi"/>
        </w:rPr>
      </w:pPr>
      <w:r w:rsidRPr="001D4BBB">
        <w:rPr>
          <w:rFonts w:asciiTheme="minorHAnsi" w:hAnsiTheme="minorHAnsi"/>
          <w:b/>
        </w:rPr>
        <w:t xml:space="preserve">e. </w:t>
      </w:r>
      <w:r w:rsidRPr="001D4BBB">
        <w:rPr>
          <w:rFonts w:asciiTheme="minorHAnsi" w:hAnsiTheme="minorHAnsi"/>
        </w:rPr>
        <w:t xml:space="preserve">What steps will be taken to maximize the confidentiality of linked identifiers? For example, procedures could include using a password-protected computer database to link identifiers, with limited personnel knowledgeable of the password, or coded identifiers released without the ability to link to clinical data (also called </w:t>
      </w:r>
      <w:r w:rsidRPr="001D4BBB">
        <w:rPr>
          <w:rFonts w:asciiTheme="minorHAnsi" w:hAnsiTheme="minorHAnsi" w:cstheme="minorHAnsi"/>
        </w:rPr>
        <w:t>“</w:t>
      </w:r>
      <w:r w:rsidRPr="001D4BBB">
        <w:rPr>
          <w:rFonts w:asciiTheme="minorHAnsi" w:hAnsiTheme="minorHAnsi"/>
        </w:rPr>
        <w:t>stripped</w:t>
      </w:r>
      <w:r w:rsidRPr="001D4BBB">
        <w:rPr>
          <w:rFonts w:asciiTheme="minorHAnsi" w:hAnsiTheme="minorHAnsi" w:cstheme="minorHAnsi"/>
        </w:rPr>
        <w:t>”</w:t>
      </w:r>
      <w:r w:rsidRPr="001D4BBB">
        <w:rPr>
          <w:rFonts w:asciiTheme="minorHAnsi" w:hAnsiTheme="minorHAnsi"/>
        </w:rPr>
        <w:t xml:space="preserve"> or </w:t>
      </w:r>
      <w:r w:rsidRPr="001D4BBB">
        <w:rPr>
          <w:rFonts w:asciiTheme="minorHAnsi" w:hAnsiTheme="minorHAnsi" w:cstheme="minorHAnsi"/>
        </w:rPr>
        <w:t>“</w:t>
      </w:r>
      <w:r w:rsidRPr="001D4BBB">
        <w:rPr>
          <w:rFonts w:asciiTheme="minorHAnsi" w:hAnsiTheme="minorHAnsi"/>
        </w:rPr>
        <w:t>anonymized</w:t>
      </w:r>
      <w:r w:rsidRPr="001D4BBB">
        <w:rPr>
          <w:rFonts w:asciiTheme="minorHAnsi" w:hAnsiTheme="minorHAnsi" w:cstheme="minorHAnsi"/>
        </w:rPr>
        <w:t>”</w:t>
      </w:r>
      <w:r w:rsidRPr="001D4BBB">
        <w:rPr>
          <w:rFonts w:asciiTheme="minorHAnsi" w:hAnsiTheme="minorHAnsi"/>
        </w:rPr>
        <w:t xml:space="preserve"> specimens). </w:t>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2C0894A1" w14:textId="77777777" w:rsidR="005037A7" w:rsidRPr="001D4BBB" w:rsidRDefault="005037A7" w:rsidP="005037A7">
      <w:pPr>
        <w:bidi w:val="0"/>
        <w:rPr>
          <w:rFonts w:asciiTheme="minorHAnsi" w:hAnsiTheme="minorHAnsi"/>
          <w:sz w:val="12"/>
        </w:rPr>
      </w:pPr>
    </w:p>
    <w:p w14:paraId="603A9BEF" w14:textId="77777777" w:rsidR="005037A7" w:rsidRPr="001D4BBB" w:rsidRDefault="005037A7" w:rsidP="005037A7">
      <w:pPr>
        <w:tabs>
          <w:tab w:val="right" w:pos="10800"/>
        </w:tabs>
        <w:bidi w:val="0"/>
        <w:ind w:left="720" w:hanging="360"/>
        <w:rPr>
          <w:rFonts w:asciiTheme="minorHAnsi" w:hAnsiTheme="minorHAnsi" w:cstheme="minorHAnsi"/>
        </w:rPr>
      </w:pPr>
      <w:r w:rsidRPr="001D4BBB">
        <w:rPr>
          <w:rFonts w:asciiTheme="minorHAnsi" w:hAnsiTheme="minorHAnsi"/>
          <w:b/>
        </w:rPr>
        <w:t xml:space="preserve">f. </w:t>
      </w:r>
      <w:r w:rsidRPr="001D4BBB">
        <w:rPr>
          <w:rFonts w:asciiTheme="minorHAnsi" w:hAnsiTheme="minorHAnsi" w:cstheme="minorHAnsi"/>
        </w:rPr>
        <w:t>Is genetic testing planned as part of this protocol?</w:t>
      </w:r>
      <w:r w:rsidRPr="001D4BBB">
        <w:rPr>
          <w:rFonts w:asciiTheme="minorHAnsi" w:hAnsiTheme="minorHAnsi" w:cstheme="minorHAnsi"/>
        </w:rPr>
        <w:tab/>
      </w:r>
      <w:sdt>
        <w:sdtPr>
          <w:rPr>
            <w:rFonts w:asciiTheme="minorHAnsi" w:hAnsiTheme="minorHAnsi" w:cstheme="minorHAnsi"/>
            <w:sz w:val="20"/>
            <w:szCs w:val="20"/>
          </w:rPr>
          <w:id w:val="-1633470056"/>
          <w14:checkbox>
            <w14:checked w14:val="0"/>
            <w14:checkedState w14:val="2612" w14:font="MS Gothic"/>
            <w14:uncheckedState w14:val="2610" w14:font="MS Gothic"/>
          </w14:checkbox>
        </w:sdtPr>
        <w:sdtEndPr/>
        <w:sdtContent>
          <w:r w:rsidRPr="001D4BBB">
            <w:rPr>
              <w:rFonts w:ascii="MS Gothic" w:eastAsia="MS Gothic" w:hAnsi="MS Gothic" w:cs="MS Gothic" w:hint="eastAsia"/>
              <w:sz w:val="20"/>
              <w:szCs w:val="20"/>
            </w:rPr>
            <w:t>☐</w:t>
          </w:r>
        </w:sdtContent>
      </w:sdt>
      <w:r w:rsidRPr="001D4BBB">
        <w:rPr>
          <w:rFonts w:asciiTheme="minorHAnsi" w:hAnsiTheme="minorHAnsi" w:cstheme="minorHAnsi"/>
        </w:rPr>
        <w:t xml:space="preserve">Yes </w:t>
      </w:r>
      <w:sdt>
        <w:sdtPr>
          <w:rPr>
            <w:rFonts w:asciiTheme="minorHAnsi" w:hAnsiTheme="minorHAnsi" w:cstheme="minorHAnsi"/>
            <w:sz w:val="20"/>
            <w:szCs w:val="20"/>
          </w:rPr>
          <w:id w:val="-700167065"/>
          <w14:checkbox>
            <w14:checked w14:val="0"/>
            <w14:checkedState w14:val="2612" w14:font="MS Gothic"/>
            <w14:uncheckedState w14:val="2610" w14:font="MS Gothic"/>
          </w14:checkbox>
        </w:sdtPr>
        <w:sdtEndPr/>
        <w:sdtContent>
          <w:r w:rsidRPr="001D4BBB">
            <w:rPr>
              <w:rFonts w:ascii="MS Gothic" w:eastAsia="MS Gothic" w:hAnsi="MS Gothic" w:cs="MS Gothic" w:hint="eastAsia"/>
              <w:sz w:val="20"/>
              <w:szCs w:val="20"/>
            </w:rPr>
            <w:t>☐</w:t>
          </w:r>
        </w:sdtContent>
      </w:sdt>
      <w:r w:rsidRPr="001D4BBB">
        <w:rPr>
          <w:rFonts w:asciiTheme="minorHAnsi" w:hAnsiTheme="minorHAnsi" w:cstheme="minorHAnsi"/>
        </w:rPr>
        <w:t>No</w:t>
      </w:r>
    </w:p>
    <w:p w14:paraId="437D098C" w14:textId="77777777" w:rsidR="005037A7" w:rsidRDefault="005037A7" w:rsidP="005037A7">
      <w:pPr>
        <w:bidi w:val="0"/>
        <w:ind w:left="720"/>
        <w:rPr>
          <w:b/>
          <w:u w:val="single"/>
        </w:rPr>
      </w:pPr>
      <w:r w:rsidRPr="001D4BBB">
        <w:rPr>
          <w:rFonts w:asciiTheme="minorHAnsi" w:hAnsiTheme="minorHAnsi" w:cstheme="minorHAnsi"/>
          <w:b/>
        </w:rPr>
        <w:t xml:space="preserve">If Yes, </w:t>
      </w:r>
      <w:r w:rsidRPr="001D4BBB">
        <w:rPr>
          <w:rFonts w:asciiTheme="minorHAnsi" w:hAnsiTheme="minorHAnsi" w:cstheme="minorHAnsi"/>
        </w:rPr>
        <w:t xml:space="preserve">describe the planned genetic testing here. </w:t>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4334F9A9" w14:textId="44AF2192" w:rsidR="00355BA3" w:rsidRPr="001D4BBB" w:rsidRDefault="00355BA3" w:rsidP="00355BA3">
      <w:pPr>
        <w:bidi w:val="0"/>
        <w:ind w:left="720"/>
        <w:rPr>
          <w:rFonts w:asciiTheme="minorHAnsi" w:hAnsiTheme="minorHAnsi"/>
        </w:rPr>
      </w:pPr>
      <w:r>
        <w:rPr>
          <w:rFonts w:asciiTheme="minorHAnsi" w:hAnsiTheme="minorHAnsi" w:cstheme="minorHAnsi"/>
          <w:b/>
        </w:rPr>
        <w:t xml:space="preserve">Attach the </w:t>
      </w:r>
      <w:r w:rsidRPr="00355BA3">
        <w:rPr>
          <w:rFonts w:asciiTheme="minorHAnsi" w:hAnsiTheme="minorHAnsi" w:cstheme="minorHAnsi"/>
          <w:b/>
        </w:rPr>
        <w:t>Informed consent statement for Genetic study</w:t>
      </w:r>
    </w:p>
    <w:p w14:paraId="2EE42504" w14:textId="77777777" w:rsidR="005037A7" w:rsidRPr="001D4BBB" w:rsidRDefault="005037A7" w:rsidP="005037A7">
      <w:pPr>
        <w:bidi w:val="0"/>
        <w:rPr>
          <w:rFonts w:asciiTheme="minorHAnsi" w:hAnsiTheme="minorHAnsi"/>
          <w:sz w:val="12"/>
        </w:rPr>
      </w:pPr>
    </w:p>
    <w:p w14:paraId="016CC62D" w14:textId="77777777" w:rsidR="005037A7" w:rsidRPr="001D4BBB" w:rsidRDefault="005037A7" w:rsidP="005037A7">
      <w:pPr>
        <w:tabs>
          <w:tab w:val="right" w:pos="10800"/>
        </w:tabs>
        <w:bidi w:val="0"/>
        <w:ind w:left="720" w:hanging="360"/>
        <w:rPr>
          <w:rFonts w:asciiTheme="minorHAnsi" w:hAnsiTheme="minorHAnsi" w:cstheme="minorHAnsi"/>
        </w:rPr>
      </w:pPr>
      <w:r w:rsidRPr="001D4BBB">
        <w:rPr>
          <w:rFonts w:asciiTheme="minorHAnsi" w:hAnsiTheme="minorHAnsi"/>
          <w:b/>
        </w:rPr>
        <w:t xml:space="preserve">g. </w:t>
      </w:r>
      <w:r w:rsidRPr="001D4BBB">
        <w:rPr>
          <w:rFonts w:asciiTheme="minorHAnsi" w:hAnsiTheme="minorHAnsi" w:cstheme="minorHAnsi"/>
        </w:rPr>
        <w:t>Will specimens be stored for future use?</w:t>
      </w:r>
      <w:r w:rsidRPr="001D4BBB">
        <w:rPr>
          <w:rFonts w:asciiTheme="minorHAnsi" w:hAnsiTheme="minorHAnsi" w:cstheme="minorHAnsi"/>
        </w:rPr>
        <w:tab/>
      </w:r>
      <w:sdt>
        <w:sdtPr>
          <w:rPr>
            <w:rFonts w:asciiTheme="minorHAnsi" w:hAnsiTheme="minorHAnsi" w:cstheme="minorHAnsi"/>
            <w:sz w:val="20"/>
            <w:szCs w:val="20"/>
          </w:rPr>
          <w:id w:val="-331991259"/>
          <w14:checkbox>
            <w14:checked w14:val="0"/>
            <w14:checkedState w14:val="2612" w14:font="MS Gothic"/>
            <w14:uncheckedState w14:val="2610" w14:font="MS Gothic"/>
          </w14:checkbox>
        </w:sdtPr>
        <w:sdtEndPr/>
        <w:sdtContent>
          <w:r w:rsidRPr="001D4BBB">
            <w:rPr>
              <w:rFonts w:ascii="MS Gothic" w:eastAsia="MS Gothic" w:hAnsi="MS Gothic" w:cs="MS Gothic" w:hint="eastAsia"/>
              <w:sz w:val="20"/>
              <w:szCs w:val="20"/>
            </w:rPr>
            <w:t>☐</w:t>
          </w:r>
        </w:sdtContent>
      </w:sdt>
      <w:r w:rsidRPr="001D4BBB">
        <w:rPr>
          <w:rFonts w:asciiTheme="minorHAnsi" w:hAnsiTheme="minorHAnsi" w:cstheme="minorHAnsi"/>
        </w:rPr>
        <w:t xml:space="preserve">Yes </w:t>
      </w:r>
      <w:sdt>
        <w:sdtPr>
          <w:rPr>
            <w:rFonts w:asciiTheme="minorHAnsi" w:hAnsiTheme="minorHAnsi" w:cstheme="minorHAnsi"/>
            <w:sz w:val="20"/>
            <w:szCs w:val="20"/>
          </w:rPr>
          <w:id w:val="-545918024"/>
          <w14:checkbox>
            <w14:checked w14:val="0"/>
            <w14:checkedState w14:val="2612" w14:font="MS Gothic"/>
            <w14:uncheckedState w14:val="2610" w14:font="MS Gothic"/>
          </w14:checkbox>
        </w:sdtPr>
        <w:sdtEndPr/>
        <w:sdtContent>
          <w:r w:rsidRPr="001D4BBB">
            <w:rPr>
              <w:rFonts w:ascii="MS Gothic" w:eastAsia="MS Gothic" w:hAnsi="MS Gothic" w:cs="MS Gothic" w:hint="eastAsia"/>
              <w:sz w:val="20"/>
              <w:szCs w:val="20"/>
            </w:rPr>
            <w:t>☐</w:t>
          </w:r>
        </w:sdtContent>
      </w:sdt>
      <w:r w:rsidRPr="001D4BBB">
        <w:rPr>
          <w:rFonts w:asciiTheme="minorHAnsi" w:hAnsiTheme="minorHAnsi" w:cstheme="minorHAnsi"/>
        </w:rPr>
        <w:t>No</w:t>
      </w:r>
    </w:p>
    <w:p w14:paraId="44FB56E8" w14:textId="77777777" w:rsidR="005037A7" w:rsidRPr="001D4BBB" w:rsidRDefault="005037A7" w:rsidP="005037A7">
      <w:pPr>
        <w:bidi w:val="0"/>
        <w:ind w:left="720"/>
        <w:rPr>
          <w:rFonts w:asciiTheme="minorHAnsi" w:hAnsiTheme="minorHAnsi" w:cstheme="minorHAnsi"/>
        </w:rPr>
      </w:pPr>
      <w:r w:rsidRPr="001D4BBB">
        <w:rPr>
          <w:rFonts w:asciiTheme="minorHAnsi" w:hAnsiTheme="minorHAnsi" w:cstheme="minorHAnsi"/>
          <w:b/>
        </w:rPr>
        <w:t xml:space="preserve">If Yes, </w:t>
      </w:r>
      <w:r w:rsidRPr="001D4BBB">
        <w:rPr>
          <w:rFonts w:asciiTheme="minorHAnsi" w:hAnsiTheme="minorHAnsi" w:cstheme="minorHAnsi"/>
        </w:rPr>
        <w:t xml:space="preserve">indicate whether they will be used for the disease under study in this protocol or research on other diseases. </w:t>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7941E2B6" w14:textId="77777777" w:rsidR="005037A7" w:rsidRPr="001D4BBB" w:rsidRDefault="005037A7" w:rsidP="005037A7">
      <w:pPr>
        <w:bidi w:val="0"/>
        <w:rPr>
          <w:rFonts w:asciiTheme="minorHAnsi" w:hAnsiTheme="minorHAnsi"/>
          <w:sz w:val="12"/>
        </w:rPr>
      </w:pPr>
    </w:p>
    <w:p w14:paraId="6FA36304" w14:textId="77777777" w:rsidR="005037A7" w:rsidRPr="001D4BBB" w:rsidRDefault="005037A7" w:rsidP="005037A7">
      <w:pPr>
        <w:bidi w:val="0"/>
        <w:ind w:left="720" w:hanging="360"/>
        <w:rPr>
          <w:rFonts w:asciiTheme="minorHAnsi" w:hAnsiTheme="minorHAnsi"/>
        </w:rPr>
      </w:pPr>
      <w:r w:rsidRPr="001D4BBB">
        <w:rPr>
          <w:rFonts w:asciiTheme="minorHAnsi" w:hAnsiTheme="minorHAnsi"/>
          <w:b/>
        </w:rPr>
        <w:t xml:space="preserve">h. </w:t>
      </w:r>
      <w:r w:rsidRPr="001D4BBB">
        <w:rPr>
          <w:rFonts w:asciiTheme="minorHAnsi" w:hAnsiTheme="minorHAnsi"/>
        </w:rPr>
        <w:t>Will specimens be shared with other investigators in the future?</w:t>
      </w:r>
      <w:r w:rsidRPr="001D4BBB">
        <w:rPr>
          <w:rFonts w:asciiTheme="minorHAnsi" w:hAnsiTheme="minorHAnsi"/>
        </w:rPr>
        <w:tab/>
      </w:r>
      <w:sdt>
        <w:sdtPr>
          <w:rPr>
            <w:rFonts w:asciiTheme="minorHAnsi" w:hAnsiTheme="minorHAnsi"/>
            <w:sz w:val="20"/>
          </w:rPr>
          <w:id w:val="-2115041560"/>
          <w14:checkbox>
            <w14:checked w14:val="0"/>
            <w14:checkedState w14:val="2612" w14:font="MS Gothic"/>
            <w14:uncheckedState w14:val="2610" w14:font="MS Gothic"/>
          </w14:checkbox>
        </w:sdtPr>
        <w:sdtEndPr/>
        <w:sdtContent>
          <w:r w:rsidRPr="001D4BBB">
            <w:rPr>
              <w:rFonts w:ascii="MS Gothic" w:eastAsia="MS Gothic" w:hAnsi="MS Gothic" w:hint="eastAsia"/>
              <w:sz w:val="20"/>
            </w:rPr>
            <w:t>☐</w:t>
          </w:r>
        </w:sdtContent>
      </w:sdt>
      <w:r w:rsidRPr="001D4BBB">
        <w:rPr>
          <w:rFonts w:asciiTheme="minorHAnsi" w:hAnsiTheme="minorHAnsi"/>
        </w:rPr>
        <w:t xml:space="preserve">Yes </w:t>
      </w:r>
      <w:sdt>
        <w:sdtPr>
          <w:rPr>
            <w:rFonts w:asciiTheme="minorHAnsi" w:hAnsiTheme="minorHAnsi"/>
            <w:sz w:val="20"/>
          </w:rPr>
          <w:id w:val="962928126"/>
          <w14:checkbox>
            <w14:checked w14:val="0"/>
            <w14:checkedState w14:val="2612" w14:font="MS Gothic"/>
            <w14:uncheckedState w14:val="2610" w14:font="MS Gothic"/>
          </w14:checkbox>
        </w:sdtPr>
        <w:sdtEndPr/>
        <w:sdtContent>
          <w:r w:rsidRPr="001D4BBB">
            <w:rPr>
              <w:rFonts w:ascii="MS Gothic" w:eastAsia="MS Gothic" w:hAnsi="MS Gothic" w:hint="eastAsia"/>
              <w:sz w:val="20"/>
            </w:rPr>
            <w:t>☐</w:t>
          </w:r>
        </w:sdtContent>
      </w:sdt>
      <w:r w:rsidRPr="001D4BBB">
        <w:rPr>
          <w:rFonts w:asciiTheme="minorHAnsi" w:hAnsiTheme="minorHAnsi"/>
        </w:rPr>
        <w:t>No</w:t>
      </w:r>
    </w:p>
    <w:p w14:paraId="6A1A76E1" w14:textId="77777777" w:rsidR="005037A7" w:rsidRPr="001D4BBB" w:rsidRDefault="005037A7" w:rsidP="005037A7">
      <w:pPr>
        <w:bidi w:val="0"/>
        <w:ind w:left="720"/>
        <w:rPr>
          <w:rFonts w:asciiTheme="minorHAnsi" w:hAnsiTheme="minorHAnsi" w:cstheme="minorHAnsi"/>
          <w:b/>
        </w:rPr>
      </w:pPr>
      <w:r w:rsidRPr="001D4BBB">
        <w:rPr>
          <w:rFonts w:asciiTheme="minorHAnsi" w:hAnsiTheme="minorHAnsi" w:cstheme="minorHAnsi"/>
          <w:b/>
        </w:rPr>
        <w:t>If Yes, answer i. and ii.</w:t>
      </w:r>
    </w:p>
    <w:p w14:paraId="144F7B45" w14:textId="77777777" w:rsidR="005037A7" w:rsidRPr="001D4BBB" w:rsidRDefault="005037A7" w:rsidP="005037A7">
      <w:pPr>
        <w:bidi w:val="0"/>
        <w:ind w:left="900" w:hanging="180"/>
        <w:rPr>
          <w:rFonts w:asciiTheme="minorHAnsi" w:hAnsiTheme="minorHAnsi" w:cstheme="minorHAnsi"/>
          <w:b/>
          <w:u w:val="single"/>
        </w:rPr>
      </w:pPr>
      <w:r w:rsidRPr="001D4BBB">
        <w:rPr>
          <w:rFonts w:asciiTheme="minorHAnsi" w:hAnsiTheme="minorHAnsi" w:cstheme="minorHAnsi"/>
          <w:b/>
        </w:rPr>
        <w:t xml:space="preserve">i. </w:t>
      </w:r>
      <w:r w:rsidRPr="001D4BBB">
        <w:rPr>
          <w:rFonts w:asciiTheme="minorHAnsi" w:hAnsiTheme="minorHAnsi" w:cstheme="minorHAnsi"/>
        </w:rPr>
        <w:t>What identifiers, clinical information and demographic information will be shared; or will the specimens be stripped of identifiers (i.e., anonymized)?</w:t>
      </w:r>
      <w:r w:rsidRPr="001D4BBB">
        <w:rPr>
          <w:rFonts w:asciiTheme="minorHAnsi" w:hAnsiTheme="minorHAnsi"/>
        </w:rPr>
        <w:t xml:space="preserve"> </w:t>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4838BE43" w14:textId="7FE52F20" w:rsidR="005037A7" w:rsidRPr="001D4BBB" w:rsidRDefault="005037A7" w:rsidP="005037A7">
      <w:pPr>
        <w:bidi w:val="0"/>
        <w:ind w:left="900" w:hanging="180"/>
        <w:rPr>
          <w:rFonts w:asciiTheme="minorHAnsi" w:hAnsiTheme="minorHAnsi"/>
        </w:rPr>
      </w:pPr>
      <w:r w:rsidRPr="001D4BBB">
        <w:rPr>
          <w:rFonts w:asciiTheme="minorHAnsi" w:hAnsiTheme="minorHAnsi" w:cstheme="minorHAnsi"/>
          <w:b/>
        </w:rPr>
        <w:t xml:space="preserve">ii. </w:t>
      </w:r>
      <w:r w:rsidRPr="001D4BBB">
        <w:rPr>
          <w:rFonts w:asciiTheme="minorHAnsi" w:hAnsiTheme="minorHAnsi" w:cstheme="minorHAnsi"/>
        </w:rPr>
        <w:t xml:space="preserve">Outline your procedure for assuring </w:t>
      </w:r>
      <w:r w:rsidR="00860167" w:rsidRPr="001D4BBB">
        <w:rPr>
          <w:rFonts w:asciiTheme="minorHAnsi" w:hAnsiTheme="minorHAnsi" w:cstheme="minorHAnsi"/>
        </w:rPr>
        <w:t>bioethical committee</w:t>
      </w:r>
      <w:r w:rsidRPr="001D4BBB">
        <w:rPr>
          <w:rFonts w:asciiTheme="minorHAnsi" w:hAnsiTheme="minorHAnsi" w:cstheme="minorHAnsi"/>
        </w:rPr>
        <w:t xml:space="preserve"> approval for release and use prior to release of specimens. </w:t>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43E7F305" w14:textId="7E52F5DD" w:rsidR="005037A7" w:rsidRPr="001D4BBB" w:rsidRDefault="005037A7" w:rsidP="005037A7">
      <w:pPr>
        <w:bidi w:val="0"/>
        <w:ind w:left="720"/>
        <w:rPr>
          <w:rFonts w:asciiTheme="minorHAnsi" w:hAnsiTheme="minorHAnsi"/>
          <w:i/>
        </w:rPr>
      </w:pPr>
      <w:r w:rsidRPr="001D4BBB">
        <w:rPr>
          <w:rStyle w:val="HSPItem"/>
          <w:rFonts w:ascii="Calibri" w:hAnsi="Calibri" w:cs="Calibri"/>
          <w:i/>
          <w:color w:val="auto"/>
          <w:u w:val="single"/>
        </w:rPr>
        <w:t>NOTE:</w:t>
      </w:r>
      <w:r w:rsidRPr="001D4BBB">
        <w:rPr>
          <w:rStyle w:val="HSPItem"/>
          <w:rFonts w:asciiTheme="minorHAnsi" w:hAnsiTheme="minorHAnsi" w:cstheme="minorHAnsi"/>
          <w:i/>
          <w:color w:val="auto"/>
        </w:rPr>
        <w:t xml:space="preserve"> </w:t>
      </w:r>
      <w:r w:rsidRPr="001D4BBB">
        <w:rPr>
          <w:rStyle w:val="HSPItem"/>
          <w:rFonts w:asciiTheme="minorHAnsi" w:hAnsiTheme="minorHAnsi"/>
          <w:i/>
          <w:color w:val="auto"/>
        </w:rPr>
        <w:t xml:space="preserve"> Investigator</w:t>
      </w:r>
      <w:r w:rsidRPr="001D4BBB">
        <w:rPr>
          <w:rFonts w:asciiTheme="minorHAnsi" w:hAnsiTheme="minorHAnsi"/>
          <w:i/>
        </w:rPr>
        <w:t xml:space="preserve">s who receive and/or use these specimens must document approval from the appropriate </w:t>
      </w:r>
      <w:r w:rsidR="00151FC4" w:rsidRPr="001D4BBB">
        <w:rPr>
          <w:rFonts w:asciiTheme="minorHAnsi" w:hAnsiTheme="minorHAnsi"/>
          <w:i/>
        </w:rPr>
        <w:t>bioethical committees</w:t>
      </w:r>
      <w:r w:rsidRPr="001D4BBB">
        <w:rPr>
          <w:rFonts w:asciiTheme="minorHAnsi" w:hAnsiTheme="minorHAnsi"/>
          <w:i/>
        </w:rPr>
        <w:t xml:space="preserve"> before the specimens may be released.</w:t>
      </w:r>
    </w:p>
    <w:p w14:paraId="3462E920" w14:textId="77777777" w:rsidR="005037A7" w:rsidRPr="001D4BBB" w:rsidRDefault="005037A7" w:rsidP="005037A7">
      <w:pPr>
        <w:bidi w:val="0"/>
        <w:rPr>
          <w:rFonts w:asciiTheme="minorHAnsi" w:hAnsiTheme="minorHAnsi"/>
          <w:sz w:val="12"/>
        </w:rPr>
      </w:pPr>
    </w:p>
    <w:p w14:paraId="4370608D" w14:textId="77777777" w:rsidR="005037A7" w:rsidRPr="001D4BBB" w:rsidRDefault="005037A7" w:rsidP="005037A7">
      <w:pPr>
        <w:bidi w:val="0"/>
        <w:rPr>
          <w:rFonts w:asciiTheme="minorHAnsi" w:hAnsiTheme="minorHAnsi"/>
          <w:sz w:val="12"/>
        </w:rPr>
      </w:pPr>
    </w:p>
    <w:p w14:paraId="4F86246C" w14:textId="3939189C" w:rsidR="005037A7" w:rsidRPr="001D4BBB" w:rsidRDefault="000A6BE0" w:rsidP="000A6BE0">
      <w:pPr>
        <w:tabs>
          <w:tab w:val="right" w:pos="10800"/>
        </w:tabs>
        <w:bidi w:val="0"/>
        <w:jc w:val="center"/>
        <w:rPr>
          <w:rFonts w:asciiTheme="minorHAnsi" w:hAnsiTheme="minorHAnsi"/>
          <w:b/>
          <w:bCs/>
        </w:rPr>
      </w:pPr>
      <w:r w:rsidRPr="001D4BBB">
        <w:rPr>
          <w:rFonts w:asciiTheme="minorHAnsi" w:hAnsiTheme="minorHAnsi"/>
          <w:b/>
          <w:bCs/>
        </w:rPr>
        <w:t>PROPOSED RESEARCH</w:t>
      </w:r>
    </w:p>
    <w:p w14:paraId="5CE04EB7" w14:textId="1111FBC5" w:rsidR="003B1CCD" w:rsidRPr="001D4BBB" w:rsidRDefault="003B1CCD" w:rsidP="00C61A0D">
      <w:pPr>
        <w:pStyle w:val="ListParagraph"/>
        <w:numPr>
          <w:ilvl w:val="0"/>
          <w:numId w:val="13"/>
        </w:numPr>
        <w:bidi w:val="0"/>
        <w:ind w:left="360"/>
        <w:rPr>
          <w:rStyle w:val="HSPItem"/>
          <w:rFonts w:asciiTheme="minorHAnsi" w:hAnsiTheme="minorHAnsi" w:cstheme="minorHAnsi"/>
          <w:b/>
          <w:color w:val="auto"/>
        </w:rPr>
      </w:pPr>
      <w:r w:rsidRPr="001D4BBB">
        <w:rPr>
          <w:rStyle w:val="HSPItem"/>
          <w:rFonts w:asciiTheme="minorHAnsi" w:hAnsiTheme="minorHAnsi" w:cstheme="minorHAnsi"/>
          <w:b/>
          <w:color w:val="auto"/>
        </w:rPr>
        <w:t xml:space="preserve">Purpose - </w:t>
      </w:r>
      <w:r w:rsidRPr="001D4BBB">
        <w:rPr>
          <w:rFonts w:asciiTheme="minorHAnsi" w:hAnsiTheme="minorHAnsi" w:cstheme="minorHAnsi"/>
          <w:b/>
        </w:rPr>
        <w:t>in nontechnical, lay language</w:t>
      </w:r>
    </w:p>
    <w:p w14:paraId="2438A9CF" w14:textId="202FED1B" w:rsidR="003B1CCD" w:rsidRPr="001D4BBB" w:rsidRDefault="003B1CCD" w:rsidP="003B1CCD">
      <w:pPr>
        <w:bidi w:val="0"/>
        <w:ind w:left="720" w:hanging="360"/>
        <w:rPr>
          <w:rFonts w:asciiTheme="minorHAnsi" w:hAnsiTheme="minorHAnsi"/>
        </w:rPr>
      </w:pPr>
      <w:r w:rsidRPr="001D4BBB">
        <w:rPr>
          <w:rFonts w:asciiTheme="minorHAnsi" w:hAnsiTheme="minorHAnsi" w:cstheme="minorHAnsi"/>
          <w:b/>
        </w:rPr>
        <w:t xml:space="preserve">a. </w:t>
      </w:r>
      <w:r w:rsidRPr="001D4BBB">
        <w:rPr>
          <w:rFonts w:asciiTheme="minorHAnsi" w:hAnsiTheme="minorHAnsi" w:cstheme="minorHAnsi"/>
        </w:rPr>
        <w:t>Summarize the purpose and objectives of this protocol in one short paragraph.</w:t>
      </w:r>
      <w:r w:rsidRPr="001D4BBB">
        <w:rPr>
          <w:rFonts w:asciiTheme="minorHAnsi" w:hAnsiTheme="minorHAnsi"/>
        </w:rPr>
        <w:t xml:space="preserve"> </w:t>
      </w:r>
    </w:p>
    <w:p w14:paraId="19B21571" w14:textId="4FBC9057" w:rsidR="004D54B7" w:rsidRPr="001D4BBB" w:rsidRDefault="0078024E" w:rsidP="0078024E">
      <w:pPr>
        <w:bidi w:val="0"/>
        <w:ind w:left="720" w:hanging="360"/>
        <w:rPr>
          <w:rFonts w:asciiTheme="minorHAnsi" w:hAnsiTheme="minorHAnsi"/>
        </w:rPr>
      </w:pP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2CD7302F" w14:textId="77777777" w:rsidR="003B1CCD" w:rsidRPr="001D4BBB" w:rsidRDefault="003B1CCD" w:rsidP="003B1CCD">
      <w:pPr>
        <w:bidi w:val="0"/>
        <w:rPr>
          <w:rFonts w:asciiTheme="minorHAnsi" w:hAnsiTheme="minorHAnsi" w:cstheme="minorHAnsi"/>
          <w:sz w:val="12"/>
        </w:rPr>
      </w:pPr>
    </w:p>
    <w:p w14:paraId="56604793" w14:textId="77777777" w:rsidR="003B1CCD" w:rsidRPr="001D4BBB" w:rsidRDefault="003B1CCD" w:rsidP="003B1CCD">
      <w:pPr>
        <w:bidi w:val="0"/>
        <w:ind w:left="720" w:hanging="360"/>
        <w:rPr>
          <w:rFonts w:asciiTheme="minorHAnsi" w:hAnsiTheme="minorHAnsi" w:cstheme="minorHAnsi"/>
        </w:rPr>
      </w:pPr>
      <w:r w:rsidRPr="001D4BBB">
        <w:rPr>
          <w:rFonts w:asciiTheme="minorHAnsi" w:hAnsiTheme="minorHAnsi" w:cstheme="minorHAnsi"/>
          <w:b/>
        </w:rPr>
        <w:t>b.</w:t>
      </w:r>
      <w:r w:rsidRPr="001D4BBB">
        <w:rPr>
          <w:rFonts w:asciiTheme="minorHAnsi" w:hAnsiTheme="minorHAnsi" w:cstheme="minorHAnsi"/>
        </w:rPr>
        <w:t xml:space="preserve"> Describe how outcomes will be measured for this protocol. </w:t>
      </w:r>
    </w:p>
    <w:p w14:paraId="0089ECA1" w14:textId="0FFA4701" w:rsidR="004D54B7" w:rsidRPr="001D4BBB" w:rsidRDefault="0078024E" w:rsidP="004D54B7">
      <w:pPr>
        <w:bidi w:val="0"/>
        <w:ind w:left="720" w:hanging="360"/>
        <w:rPr>
          <w:rFonts w:asciiTheme="minorHAnsi" w:hAnsiTheme="minorHAnsi" w:cstheme="minorHAnsi"/>
        </w:rPr>
      </w:pP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7A63512F" w14:textId="77777777" w:rsidR="004D54B7" w:rsidRPr="001D4BBB" w:rsidRDefault="004D54B7" w:rsidP="000D134A">
      <w:pPr>
        <w:bidi w:val="0"/>
        <w:rPr>
          <w:rFonts w:asciiTheme="minorHAnsi" w:hAnsiTheme="minorHAnsi" w:cstheme="minorHAnsi"/>
        </w:rPr>
      </w:pPr>
    </w:p>
    <w:p w14:paraId="7F32FEDA" w14:textId="77777777" w:rsidR="003B1CCD" w:rsidRPr="001D4BBB" w:rsidRDefault="003B1CCD" w:rsidP="003B1CCD">
      <w:pPr>
        <w:bidi w:val="0"/>
        <w:rPr>
          <w:rFonts w:asciiTheme="minorHAnsi" w:hAnsiTheme="minorHAnsi"/>
          <w:sz w:val="12"/>
        </w:rPr>
      </w:pPr>
    </w:p>
    <w:p w14:paraId="6267FA3D" w14:textId="59536D67" w:rsidR="003B1CCD" w:rsidRPr="001D4BBB" w:rsidRDefault="003B1CCD" w:rsidP="00076200">
      <w:pPr>
        <w:pStyle w:val="ListParagraph"/>
        <w:numPr>
          <w:ilvl w:val="0"/>
          <w:numId w:val="13"/>
        </w:numPr>
        <w:bidi w:val="0"/>
        <w:ind w:left="360"/>
        <w:rPr>
          <w:rStyle w:val="HSPItem"/>
          <w:rFonts w:ascii="Calibri" w:hAnsi="Calibri" w:cs="Calibri"/>
          <w:b/>
          <w:color w:val="auto"/>
        </w:rPr>
      </w:pPr>
      <w:r w:rsidRPr="001D4BBB">
        <w:rPr>
          <w:rStyle w:val="HSPItem"/>
          <w:rFonts w:ascii="Calibri" w:hAnsi="Calibri" w:cs="Calibri"/>
          <w:b/>
          <w:color w:val="auto"/>
        </w:rPr>
        <w:t xml:space="preserve">Background - </w:t>
      </w:r>
      <w:r w:rsidRPr="001D4BBB">
        <w:rPr>
          <w:rFonts w:ascii="Calibri" w:hAnsi="Calibri" w:cs="Calibri"/>
          <w:b/>
        </w:rPr>
        <w:t>in nontechnical, lay language</w:t>
      </w:r>
    </w:p>
    <w:p w14:paraId="49F7D88A" w14:textId="04B7F88E" w:rsidR="003B1CCD" w:rsidRPr="001D4BBB" w:rsidRDefault="003B1CCD" w:rsidP="003B1CCD">
      <w:pPr>
        <w:bidi w:val="0"/>
        <w:ind w:left="360"/>
        <w:rPr>
          <w:rFonts w:ascii="Calibri" w:hAnsi="Calibri" w:cs="Calibri"/>
        </w:rPr>
      </w:pPr>
      <w:r w:rsidRPr="001D4BBB">
        <w:rPr>
          <w:rFonts w:ascii="Calibri" w:hAnsi="Calibri" w:cs="Calibri"/>
        </w:rPr>
        <w:t>Summarize in 2-3 paragraphs past experimental and/or clinical findings leading to the design of this protocol. Include any relevant past or current research by the PI. For drug and device studies, summarize the previous results (i.e., Phase I/II or III studies).</w:t>
      </w:r>
      <w:r w:rsidR="00EB1649" w:rsidRPr="001D4BBB">
        <w:rPr>
          <w:rFonts w:ascii="Calibri" w:hAnsi="Calibri" w:cs="Calibri"/>
        </w:rPr>
        <w:t xml:space="preserve"> </w:t>
      </w:r>
      <w:r w:rsidR="00EB1649" w:rsidRPr="001D4BBB">
        <w:rPr>
          <w:rFonts w:ascii="Calibri" w:hAnsi="Calibri" w:cs="Calibri"/>
          <w:i/>
          <w:iCs/>
        </w:rPr>
        <w:t xml:space="preserve">Include </w:t>
      </w:r>
      <w:r w:rsidR="003045AB" w:rsidRPr="00DC51BC">
        <w:rPr>
          <w:rFonts w:ascii="Calibri" w:hAnsi="Calibri" w:cs="Calibri"/>
          <w:b/>
          <w:bCs/>
          <w:i/>
          <w:iCs/>
        </w:rPr>
        <w:t xml:space="preserve">in-text citations and </w:t>
      </w:r>
      <w:r w:rsidR="00EB1649" w:rsidRPr="00DC51BC">
        <w:rPr>
          <w:rFonts w:ascii="Calibri" w:hAnsi="Calibri" w:cs="Calibri"/>
          <w:b/>
          <w:bCs/>
          <w:i/>
          <w:iCs/>
        </w:rPr>
        <w:t>references</w:t>
      </w:r>
      <w:r w:rsidR="00EB1649" w:rsidRPr="001D4BBB">
        <w:rPr>
          <w:rFonts w:ascii="Calibri" w:hAnsi="Calibri" w:cs="Calibri"/>
          <w:i/>
          <w:iCs/>
        </w:rPr>
        <w:t xml:space="preserve"> at the end of this section</w:t>
      </w:r>
      <w:r w:rsidR="00AF0BF6" w:rsidRPr="001D4BBB">
        <w:rPr>
          <w:rFonts w:ascii="Calibri" w:hAnsi="Calibri" w:cs="Calibri"/>
          <w:i/>
          <w:iCs/>
        </w:rPr>
        <w:t xml:space="preserve"> using AMA style</w:t>
      </w:r>
      <w:r w:rsidR="00EB1649" w:rsidRPr="001D4BBB">
        <w:rPr>
          <w:rFonts w:ascii="Calibri" w:hAnsi="Calibri" w:cs="Calibri"/>
          <w:i/>
          <w:iCs/>
        </w:rPr>
        <w:t>.</w:t>
      </w:r>
    </w:p>
    <w:p w14:paraId="6A7C1A94" w14:textId="4E6AAF75" w:rsidR="00C8546B" w:rsidRPr="001D4BBB" w:rsidRDefault="00C164CD" w:rsidP="00C8546B">
      <w:pPr>
        <w:bidi w:val="0"/>
        <w:ind w:left="360"/>
        <w:rPr>
          <w:b/>
          <w:u w:val="single"/>
        </w:rPr>
      </w:pP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5C333352" w14:textId="77777777" w:rsidR="00C164CD" w:rsidRPr="001D4BBB" w:rsidRDefault="00C164CD" w:rsidP="00C164CD">
      <w:pPr>
        <w:bidi w:val="0"/>
        <w:ind w:left="360"/>
        <w:rPr>
          <w:rFonts w:ascii="Calibri" w:hAnsi="Calibri" w:cs="Calibri"/>
        </w:rPr>
      </w:pPr>
    </w:p>
    <w:p w14:paraId="620AC5A4" w14:textId="0BBB7259" w:rsidR="00C8546B" w:rsidRPr="001D4BBB" w:rsidRDefault="00C8546B" w:rsidP="006F12C8">
      <w:pPr>
        <w:pStyle w:val="ListParagraph"/>
        <w:numPr>
          <w:ilvl w:val="0"/>
          <w:numId w:val="13"/>
        </w:numPr>
        <w:tabs>
          <w:tab w:val="left" w:pos="8941"/>
        </w:tabs>
        <w:bidi w:val="0"/>
        <w:ind w:left="360"/>
        <w:rPr>
          <w:rFonts w:asciiTheme="minorHAnsi" w:hAnsiTheme="minorHAnsi" w:cstheme="minorHAnsi"/>
          <w:b/>
        </w:rPr>
      </w:pPr>
      <w:r w:rsidRPr="001D4BBB">
        <w:rPr>
          <w:rFonts w:asciiTheme="minorHAnsi" w:hAnsiTheme="minorHAnsi" w:cstheme="minorHAnsi"/>
          <w:b/>
        </w:rPr>
        <w:t>Participants (Screening and Selection)</w:t>
      </w:r>
    </w:p>
    <w:p w14:paraId="621A33D2" w14:textId="7A598F15" w:rsidR="00396DF4" w:rsidRPr="00DC51BC" w:rsidRDefault="00C8546B" w:rsidP="00DC51BC">
      <w:pPr>
        <w:bidi w:val="0"/>
        <w:ind w:left="720" w:hanging="360"/>
        <w:rPr>
          <w:rStyle w:val="HSPItem"/>
          <w:rFonts w:asciiTheme="minorHAnsi" w:hAnsiTheme="minorHAnsi"/>
          <w:color w:val="auto"/>
        </w:rPr>
      </w:pPr>
      <w:r w:rsidRPr="001D4BBB">
        <w:rPr>
          <w:rFonts w:asciiTheme="minorHAnsi" w:hAnsiTheme="minorHAnsi" w:cstheme="minorHAnsi"/>
          <w:b/>
        </w:rPr>
        <w:t xml:space="preserve">a. </w:t>
      </w:r>
      <w:r w:rsidRPr="001D4BBB">
        <w:rPr>
          <w:rFonts w:asciiTheme="minorHAnsi" w:hAnsiTheme="minorHAnsi" w:cstheme="minorHAnsi"/>
        </w:rPr>
        <w:t xml:space="preserve">How many participants are to be enrolled at? </w:t>
      </w:r>
      <w:r w:rsidR="00E4155A" w:rsidRPr="001D4BBB">
        <w:rPr>
          <w:b/>
          <w:u w:val="single"/>
        </w:rPr>
        <w:fldChar w:fldCharType="begin">
          <w:ffData>
            <w:name w:val="Text10"/>
            <w:enabled/>
            <w:calcOnExit w:val="0"/>
            <w:textInput/>
          </w:ffData>
        </w:fldChar>
      </w:r>
      <w:r w:rsidR="00E4155A" w:rsidRPr="001D4BBB">
        <w:rPr>
          <w:b/>
          <w:u w:val="single"/>
        </w:rPr>
        <w:instrText xml:space="preserve"> FORMTEXT </w:instrText>
      </w:r>
      <w:r w:rsidR="00E4155A" w:rsidRPr="001D4BBB">
        <w:rPr>
          <w:b/>
          <w:u w:val="single"/>
        </w:rPr>
      </w:r>
      <w:r w:rsidR="00E4155A" w:rsidRPr="001D4BBB">
        <w:rPr>
          <w:b/>
          <w:u w:val="single"/>
        </w:rPr>
        <w:fldChar w:fldCharType="separate"/>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fldChar w:fldCharType="end"/>
      </w:r>
    </w:p>
    <w:p w14:paraId="79993845" w14:textId="0611F7BC" w:rsidR="00396DF4" w:rsidRPr="00DC51BC" w:rsidRDefault="00C8546B" w:rsidP="00DC51BC">
      <w:pPr>
        <w:bidi w:val="0"/>
        <w:ind w:firstLine="360"/>
        <w:rPr>
          <w:rStyle w:val="HSPItem"/>
          <w:rFonts w:asciiTheme="minorHAnsi" w:hAnsiTheme="minorHAnsi" w:cstheme="minorHAnsi"/>
          <w:color w:val="auto"/>
        </w:rPr>
      </w:pPr>
      <w:r w:rsidRPr="001D4BBB">
        <w:rPr>
          <w:rStyle w:val="HSPItem"/>
          <w:rFonts w:asciiTheme="minorHAnsi" w:hAnsiTheme="minorHAnsi" w:cstheme="minorHAnsi"/>
          <w:color w:val="auto"/>
        </w:rPr>
        <w:t>If multi-site study, total number at all sites/institutions</w:t>
      </w:r>
      <w:r w:rsidR="00C33D16" w:rsidRPr="001D4BBB">
        <w:rPr>
          <w:rStyle w:val="HSPItem"/>
          <w:rFonts w:asciiTheme="minorHAnsi" w:hAnsiTheme="minorHAnsi" w:cstheme="minorHAnsi"/>
          <w:color w:val="auto"/>
        </w:rPr>
        <w:t xml:space="preserve"> (</w:t>
      </w:r>
      <w:r w:rsidR="00563F3B" w:rsidRPr="001D4BBB">
        <w:rPr>
          <w:rStyle w:val="HSPItem"/>
          <w:rFonts w:asciiTheme="minorHAnsi" w:hAnsiTheme="minorHAnsi" w:cstheme="minorHAnsi"/>
          <w:color w:val="auto"/>
        </w:rPr>
        <w:t>type N/A if not applicable)</w:t>
      </w:r>
      <w:r w:rsidRPr="001D4BBB">
        <w:rPr>
          <w:rStyle w:val="HSPItem"/>
          <w:rFonts w:asciiTheme="minorHAnsi" w:hAnsiTheme="minorHAnsi" w:cstheme="minorHAnsi"/>
          <w:color w:val="auto"/>
        </w:rPr>
        <w:t xml:space="preserve">: </w:t>
      </w:r>
      <w:r w:rsidR="00E4155A" w:rsidRPr="001D4BBB">
        <w:rPr>
          <w:b/>
          <w:u w:val="single"/>
        </w:rPr>
        <w:fldChar w:fldCharType="begin">
          <w:ffData>
            <w:name w:val="Text10"/>
            <w:enabled/>
            <w:calcOnExit w:val="0"/>
            <w:textInput/>
          </w:ffData>
        </w:fldChar>
      </w:r>
      <w:r w:rsidR="00E4155A" w:rsidRPr="001D4BBB">
        <w:rPr>
          <w:b/>
          <w:u w:val="single"/>
        </w:rPr>
        <w:instrText xml:space="preserve"> FORMTEXT </w:instrText>
      </w:r>
      <w:r w:rsidR="00E4155A" w:rsidRPr="001D4BBB">
        <w:rPr>
          <w:b/>
          <w:u w:val="single"/>
        </w:rPr>
      </w:r>
      <w:r w:rsidR="00E4155A" w:rsidRPr="001D4BBB">
        <w:rPr>
          <w:b/>
          <w:u w:val="single"/>
        </w:rPr>
        <w:fldChar w:fldCharType="separate"/>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fldChar w:fldCharType="end"/>
      </w:r>
    </w:p>
    <w:p w14:paraId="750BF42B" w14:textId="77777777" w:rsidR="00C8546B" w:rsidRPr="001D4BBB" w:rsidRDefault="00C8546B" w:rsidP="000B6FF6">
      <w:pPr>
        <w:bidi w:val="0"/>
        <w:rPr>
          <w:rFonts w:asciiTheme="minorHAnsi" w:hAnsiTheme="minorHAnsi"/>
          <w:sz w:val="12"/>
        </w:rPr>
      </w:pPr>
    </w:p>
    <w:p w14:paraId="66A2FBBF" w14:textId="593EABF4" w:rsidR="00C8546B" w:rsidRPr="001D4BBB" w:rsidRDefault="00C8546B" w:rsidP="000B6FF6">
      <w:pPr>
        <w:bidi w:val="0"/>
        <w:ind w:left="720" w:hanging="360"/>
        <w:rPr>
          <w:rStyle w:val="HSPItem"/>
          <w:rFonts w:asciiTheme="minorHAnsi" w:hAnsiTheme="minorHAnsi"/>
          <w:color w:val="auto"/>
        </w:rPr>
      </w:pPr>
      <w:r w:rsidRPr="001D4BBB">
        <w:rPr>
          <w:rStyle w:val="HSPItem"/>
          <w:rFonts w:asciiTheme="minorHAnsi" w:hAnsiTheme="minorHAnsi"/>
          <w:b/>
          <w:color w:val="auto"/>
        </w:rPr>
        <w:t xml:space="preserve">b. </w:t>
      </w:r>
      <w:r w:rsidRPr="001D4BBB">
        <w:rPr>
          <w:rStyle w:val="HSPItem"/>
          <w:rFonts w:asciiTheme="minorHAnsi" w:hAnsiTheme="minorHAnsi"/>
          <w:color w:val="auto"/>
        </w:rPr>
        <w:t>Describe the characteristics of anticipated or planned participants</w:t>
      </w:r>
      <w:r w:rsidRPr="001D4BBB">
        <w:rPr>
          <w:rStyle w:val="HSPItem"/>
          <w:rFonts w:asciiTheme="minorHAnsi" w:hAnsiTheme="minorHAnsi" w:cstheme="minorHAnsi"/>
          <w:color w:val="auto"/>
        </w:rPr>
        <w:t>.</w:t>
      </w:r>
    </w:p>
    <w:p w14:paraId="15A0BE68" w14:textId="2C4BF881" w:rsidR="00C8546B" w:rsidRPr="001D4BBB" w:rsidRDefault="00EF4730" w:rsidP="000B6FF6">
      <w:pPr>
        <w:bidi w:val="0"/>
        <w:ind w:left="720"/>
        <w:outlineLvl w:val="0"/>
        <w:rPr>
          <w:rFonts w:asciiTheme="minorHAnsi" w:hAnsiTheme="minorHAnsi"/>
        </w:rPr>
      </w:pPr>
      <w:r>
        <w:rPr>
          <w:rFonts w:asciiTheme="minorHAnsi" w:hAnsiTheme="minorHAnsi"/>
        </w:rPr>
        <w:t>Sex</w:t>
      </w:r>
      <w:r w:rsidR="00603885">
        <w:rPr>
          <w:rFonts w:asciiTheme="minorHAnsi" w:hAnsiTheme="minorHAnsi"/>
        </w:rPr>
        <w:t xml:space="preserve"> (male, female, or both)</w:t>
      </w:r>
      <w:r w:rsidR="00C8546B" w:rsidRPr="001D4BBB">
        <w:rPr>
          <w:rFonts w:asciiTheme="minorHAnsi" w:hAnsiTheme="minorHAnsi" w:cstheme="minorHAnsi"/>
        </w:rPr>
        <w:t xml:space="preserve">: </w:t>
      </w:r>
      <w:r w:rsidR="00E4155A" w:rsidRPr="001D4BBB">
        <w:rPr>
          <w:b/>
          <w:u w:val="single"/>
        </w:rPr>
        <w:fldChar w:fldCharType="begin">
          <w:ffData>
            <w:name w:val="Text10"/>
            <w:enabled/>
            <w:calcOnExit w:val="0"/>
            <w:textInput/>
          </w:ffData>
        </w:fldChar>
      </w:r>
      <w:r w:rsidR="00E4155A" w:rsidRPr="001D4BBB">
        <w:rPr>
          <w:b/>
          <w:u w:val="single"/>
        </w:rPr>
        <w:instrText xml:space="preserve"> FORMTEXT </w:instrText>
      </w:r>
      <w:r w:rsidR="00E4155A" w:rsidRPr="001D4BBB">
        <w:rPr>
          <w:b/>
          <w:u w:val="single"/>
        </w:rPr>
      </w:r>
      <w:r w:rsidR="00E4155A" w:rsidRPr="001D4BBB">
        <w:rPr>
          <w:b/>
          <w:u w:val="single"/>
        </w:rPr>
        <w:fldChar w:fldCharType="separate"/>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fldChar w:fldCharType="end"/>
      </w:r>
    </w:p>
    <w:p w14:paraId="52B56476" w14:textId="22A676D7" w:rsidR="00C8546B" w:rsidRPr="001D4BBB" w:rsidRDefault="006F12C8" w:rsidP="000B6FF6">
      <w:pPr>
        <w:bidi w:val="0"/>
        <w:ind w:left="720"/>
        <w:outlineLvl w:val="0"/>
        <w:rPr>
          <w:rFonts w:asciiTheme="minorHAnsi" w:hAnsiTheme="minorHAnsi"/>
        </w:rPr>
      </w:pPr>
      <w:r w:rsidRPr="001D4BBB">
        <w:rPr>
          <w:rFonts w:asciiTheme="minorHAnsi" w:hAnsiTheme="minorHAnsi"/>
        </w:rPr>
        <w:t>Nationality</w:t>
      </w:r>
      <w:r w:rsidR="00C8546B" w:rsidRPr="001D4BBB">
        <w:rPr>
          <w:rFonts w:asciiTheme="minorHAnsi" w:hAnsiTheme="minorHAnsi" w:cstheme="minorHAnsi"/>
        </w:rPr>
        <w:t xml:space="preserve">: </w:t>
      </w:r>
      <w:r w:rsidR="00E4155A" w:rsidRPr="001D4BBB">
        <w:rPr>
          <w:b/>
          <w:u w:val="single"/>
        </w:rPr>
        <w:fldChar w:fldCharType="begin">
          <w:ffData>
            <w:name w:val="Text10"/>
            <w:enabled/>
            <w:calcOnExit w:val="0"/>
            <w:textInput/>
          </w:ffData>
        </w:fldChar>
      </w:r>
      <w:r w:rsidR="00E4155A" w:rsidRPr="001D4BBB">
        <w:rPr>
          <w:b/>
          <w:u w:val="single"/>
        </w:rPr>
        <w:instrText xml:space="preserve"> FORMTEXT </w:instrText>
      </w:r>
      <w:r w:rsidR="00E4155A" w:rsidRPr="001D4BBB">
        <w:rPr>
          <w:b/>
          <w:u w:val="single"/>
        </w:rPr>
      </w:r>
      <w:r w:rsidR="00E4155A" w:rsidRPr="001D4BBB">
        <w:rPr>
          <w:b/>
          <w:u w:val="single"/>
        </w:rPr>
        <w:fldChar w:fldCharType="separate"/>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fldChar w:fldCharType="end"/>
      </w:r>
    </w:p>
    <w:p w14:paraId="13DBE40D" w14:textId="6729DF75" w:rsidR="00C8546B" w:rsidRPr="001D4BBB" w:rsidRDefault="00C8546B" w:rsidP="000B6FF6">
      <w:pPr>
        <w:bidi w:val="0"/>
        <w:ind w:left="720"/>
        <w:outlineLvl w:val="0"/>
        <w:rPr>
          <w:rFonts w:asciiTheme="minorHAnsi" w:hAnsiTheme="minorHAnsi"/>
        </w:rPr>
      </w:pPr>
      <w:r w:rsidRPr="001D4BBB">
        <w:rPr>
          <w:rFonts w:asciiTheme="minorHAnsi" w:hAnsiTheme="minorHAnsi"/>
        </w:rPr>
        <w:t>Age</w:t>
      </w:r>
      <w:r w:rsidRPr="001D4BBB">
        <w:rPr>
          <w:rFonts w:asciiTheme="minorHAnsi" w:hAnsiTheme="minorHAnsi" w:cstheme="minorHAnsi"/>
        </w:rPr>
        <w:t xml:space="preserve">: </w:t>
      </w:r>
      <w:r w:rsidR="00E4155A" w:rsidRPr="001D4BBB">
        <w:rPr>
          <w:b/>
          <w:u w:val="single"/>
        </w:rPr>
        <w:fldChar w:fldCharType="begin">
          <w:ffData>
            <w:name w:val="Text10"/>
            <w:enabled/>
            <w:calcOnExit w:val="0"/>
            <w:textInput/>
          </w:ffData>
        </w:fldChar>
      </w:r>
      <w:r w:rsidR="00E4155A" w:rsidRPr="001D4BBB">
        <w:rPr>
          <w:b/>
          <w:u w:val="single"/>
        </w:rPr>
        <w:instrText xml:space="preserve"> FORMTEXT </w:instrText>
      </w:r>
      <w:r w:rsidR="00E4155A" w:rsidRPr="001D4BBB">
        <w:rPr>
          <w:b/>
          <w:u w:val="single"/>
        </w:rPr>
      </w:r>
      <w:r w:rsidR="00E4155A" w:rsidRPr="001D4BBB">
        <w:rPr>
          <w:b/>
          <w:u w:val="single"/>
        </w:rPr>
        <w:fldChar w:fldCharType="separate"/>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fldChar w:fldCharType="end"/>
      </w:r>
    </w:p>
    <w:p w14:paraId="75C890C0" w14:textId="123F03D8" w:rsidR="00C8546B" w:rsidRPr="001D4BBB" w:rsidRDefault="00C8546B" w:rsidP="000B6FF6">
      <w:pPr>
        <w:bidi w:val="0"/>
        <w:ind w:left="720"/>
        <w:outlineLvl w:val="0"/>
        <w:rPr>
          <w:rFonts w:asciiTheme="minorHAnsi" w:hAnsiTheme="minorHAnsi"/>
        </w:rPr>
      </w:pPr>
      <w:r w:rsidRPr="001D4BBB">
        <w:rPr>
          <w:rFonts w:asciiTheme="minorHAnsi" w:hAnsiTheme="minorHAnsi"/>
        </w:rPr>
        <w:t>Health status</w:t>
      </w:r>
      <w:r w:rsidR="00497E21">
        <w:rPr>
          <w:rFonts w:asciiTheme="minorHAnsi" w:hAnsiTheme="minorHAnsi"/>
        </w:rPr>
        <w:t>:</w:t>
      </w:r>
      <w:r w:rsidR="006F12C8" w:rsidRPr="001D4BBB">
        <w:rPr>
          <w:rFonts w:asciiTheme="minorHAnsi" w:hAnsiTheme="minorHAnsi"/>
        </w:rPr>
        <w:t xml:space="preserve"> (e.g., healthy individuals</w:t>
      </w:r>
      <w:r w:rsidR="005D4510" w:rsidRPr="001D4BBB">
        <w:rPr>
          <w:rFonts w:asciiTheme="minorHAnsi" w:hAnsiTheme="minorHAnsi"/>
        </w:rPr>
        <w:t>, persons with specific disease)</w:t>
      </w:r>
      <w:r w:rsidRPr="001D4BBB">
        <w:rPr>
          <w:rFonts w:asciiTheme="minorHAnsi" w:hAnsiTheme="minorHAnsi" w:cstheme="minorHAnsi"/>
        </w:rPr>
        <w:t xml:space="preserve">: </w:t>
      </w:r>
      <w:r w:rsidR="00E4155A" w:rsidRPr="001D4BBB">
        <w:rPr>
          <w:b/>
          <w:u w:val="single"/>
        </w:rPr>
        <w:fldChar w:fldCharType="begin">
          <w:ffData>
            <w:name w:val="Text10"/>
            <w:enabled/>
            <w:calcOnExit w:val="0"/>
            <w:textInput/>
          </w:ffData>
        </w:fldChar>
      </w:r>
      <w:r w:rsidR="00E4155A" w:rsidRPr="001D4BBB">
        <w:rPr>
          <w:b/>
          <w:u w:val="single"/>
        </w:rPr>
        <w:instrText xml:space="preserve"> FORMTEXT </w:instrText>
      </w:r>
      <w:r w:rsidR="00E4155A" w:rsidRPr="001D4BBB">
        <w:rPr>
          <w:b/>
          <w:u w:val="single"/>
        </w:rPr>
      </w:r>
      <w:r w:rsidR="00E4155A" w:rsidRPr="001D4BBB">
        <w:rPr>
          <w:b/>
          <w:u w:val="single"/>
        </w:rPr>
        <w:fldChar w:fldCharType="separate"/>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fldChar w:fldCharType="end"/>
      </w:r>
    </w:p>
    <w:p w14:paraId="2A660146" w14:textId="77777777" w:rsidR="00C8546B" w:rsidRPr="001D4BBB" w:rsidRDefault="00C8546B" w:rsidP="000B6FF6">
      <w:pPr>
        <w:bidi w:val="0"/>
        <w:rPr>
          <w:rFonts w:asciiTheme="minorHAnsi" w:hAnsiTheme="minorHAnsi"/>
          <w:sz w:val="12"/>
        </w:rPr>
      </w:pPr>
    </w:p>
    <w:p w14:paraId="264BA715" w14:textId="6CDE9264" w:rsidR="00C8546B" w:rsidRPr="001D4BBB" w:rsidRDefault="00C8546B" w:rsidP="000B6FF6">
      <w:pPr>
        <w:bidi w:val="0"/>
        <w:ind w:left="720" w:hanging="360"/>
        <w:rPr>
          <w:rFonts w:asciiTheme="minorHAnsi" w:hAnsiTheme="minorHAnsi"/>
        </w:rPr>
      </w:pPr>
      <w:r w:rsidRPr="001D4BBB">
        <w:rPr>
          <w:rStyle w:val="HSPItem"/>
          <w:rFonts w:asciiTheme="minorHAnsi" w:hAnsiTheme="minorHAnsi"/>
          <w:b/>
          <w:color w:val="auto"/>
        </w:rPr>
        <w:t xml:space="preserve">c. </w:t>
      </w:r>
      <w:r w:rsidRPr="001D4BBB">
        <w:rPr>
          <w:rStyle w:val="HSPItem"/>
          <w:rFonts w:asciiTheme="minorHAnsi" w:hAnsiTheme="minorHAnsi"/>
          <w:color w:val="auto"/>
        </w:rPr>
        <w:t>From what population(s) will the participants be derived</w:t>
      </w:r>
      <w:r w:rsidR="0040229B">
        <w:rPr>
          <w:rStyle w:val="HSPItem"/>
          <w:rFonts w:asciiTheme="minorHAnsi" w:hAnsiTheme="minorHAnsi"/>
          <w:color w:val="auto"/>
        </w:rPr>
        <w:t xml:space="preserve"> (e.g., access to hospital records)</w:t>
      </w:r>
      <w:r w:rsidRPr="001D4BBB">
        <w:rPr>
          <w:rStyle w:val="HSPItem"/>
          <w:rFonts w:asciiTheme="minorHAnsi" w:hAnsiTheme="minorHAnsi"/>
          <w:color w:val="auto"/>
        </w:rPr>
        <w:t xml:space="preserve">? </w:t>
      </w:r>
      <w:r w:rsidR="00E4155A" w:rsidRPr="001D4BBB">
        <w:rPr>
          <w:b/>
          <w:u w:val="single"/>
        </w:rPr>
        <w:fldChar w:fldCharType="begin">
          <w:ffData>
            <w:name w:val="Text10"/>
            <w:enabled/>
            <w:calcOnExit w:val="0"/>
            <w:textInput/>
          </w:ffData>
        </w:fldChar>
      </w:r>
      <w:r w:rsidR="00E4155A" w:rsidRPr="001D4BBB">
        <w:rPr>
          <w:b/>
          <w:u w:val="single"/>
        </w:rPr>
        <w:instrText xml:space="preserve"> FORMTEXT </w:instrText>
      </w:r>
      <w:r w:rsidR="00E4155A" w:rsidRPr="001D4BBB">
        <w:rPr>
          <w:b/>
          <w:u w:val="single"/>
        </w:rPr>
      </w:r>
      <w:r w:rsidR="00E4155A" w:rsidRPr="001D4BBB">
        <w:rPr>
          <w:b/>
          <w:u w:val="single"/>
        </w:rPr>
        <w:fldChar w:fldCharType="separate"/>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fldChar w:fldCharType="end"/>
      </w:r>
    </w:p>
    <w:p w14:paraId="3F55A380" w14:textId="77777777" w:rsidR="00C8546B" w:rsidRPr="001D4BBB" w:rsidRDefault="00C8546B" w:rsidP="000B6FF6">
      <w:pPr>
        <w:bidi w:val="0"/>
        <w:rPr>
          <w:rFonts w:asciiTheme="minorHAnsi" w:hAnsiTheme="minorHAnsi" w:cstheme="minorHAnsi"/>
          <w:sz w:val="12"/>
        </w:rPr>
      </w:pPr>
    </w:p>
    <w:p w14:paraId="30494373" w14:textId="702B46ED" w:rsidR="00536027" w:rsidRPr="003803B5" w:rsidRDefault="00C8546B" w:rsidP="003803B5">
      <w:pPr>
        <w:bidi w:val="0"/>
        <w:ind w:left="720" w:hanging="360"/>
        <w:rPr>
          <w:rFonts w:asciiTheme="minorHAnsi" w:hAnsiTheme="minorHAnsi" w:cstheme="minorHAnsi"/>
        </w:rPr>
      </w:pPr>
      <w:r w:rsidRPr="001D4BBB">
        <w:rPr>
          <w:rStyle w:val="HSPItem"/>
          <w:rFonts w:asciiTheme="minorHAnsi" w:hAnsiTheme="minorHAnsi" w:cstheme="minorHAnsi"/>
          <w:b/>
          <w:color w:val="auto"/>
        </w:rPr>
        <w:t>d.</w:t>
      </w:r>
      <w:r w:rsidRPr="001D4BBB">
        <w:rPr>
          <w:rStyle w:val="HSPItem"/>
          <w:rFonts w:asciiTheme="minorHAnsi" w:hAnsiTheme="minorHAnsi" w:cstheme="minorHAnsi"/>
          <w:color w:val="auto"/>
        </w:rPr>
        <w:t xml:space="preserve"> </w:t>
      </w:r>
      <w:r w:rsidRPr="001D4BBB">
        <w:rPr>
          <w:rStyle w:val="HSPItem"/>
          <w:rFonts w:asciiTheme="minorHAnsi" w:hAnsiTheme="minorHAnsi"/>
          <w:color w:val="auto"/>
        </w:rPr>
        <w:t>Describe the inclusion/exclusion criteria:</w:t>
      </w:r>
      <w:r w:rsidR="00E4155A" w:rsidRPr="001D4BBB">
        <w:rPr>
          <w:rStyle w:val="HSPItem"/>
          <w:rFonts w:asciiTheme="minorHAnsi" w:hAnsiTheme="minorHAnsi"/>
          <w:color w:val="auto"/>
        </w:rPr>
        <w:t xml:space="preserve"> </w:t>
      </w:r>
      <w:r w:rsidR="00E4155A" w:rsidRPr="001D4BBB">
        <w:rPr>
          <w:b/>
          <w:u w:val="single"/>
        </w:rPr>
        <w:fldChar w:fldCharType="begin">
          <w:ffData>
            <w:name w:val="Text10"/>
            <w:enabled/>
            <w:calcOnExit w:val="0"/>
            <w:textInput/>
          </w:ffData>
        </w:fldChar>
      </w:r>
      <w:r w:rsidR="00E4155A" w:rsidRPr="001D4BBB">
        <w:rPr>
          <w:b/>
          <w:u w:val="single"/>
        </w:rPr>
        <w:instrText xml:space="preserve"> FORMTEXT </w:instrText>
      </w:r>
      <w:r w:rsidR="00E4155A" w:rsidRPr="001D4BBB">
        <w:rPr>
          <w:b/>
          <w:u w:val="single"/>
        </w:rPr>
      </w:r>
      <w:r w:rsidR="00E4155A" w:rsidRPr="001D4BBB">
        <w:rPr>
          <w:b/>
          <w:u w:val="single"/>
        </w:rPr>
        <w:fldChar w:fldCharType="separate"/>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t> </w:t>
      </w:r>
      <w:r w:rsidR="00E4155A" w:rsidRPr="001D4BBB">
        <w:rPr>
          <w:b/>
          <w:u w:val="single"/>
        </w:rPr>
        <w:fldChar w:fldCharType="end"/>
      </w:r>
      <w:r w:rsidRPr="001D4BBB">
        <w:rPr>
          <w:rStyle w:val="HSPItem"/>
          <w:rFonts w:asciiTheme="minorHAnsi" w:hAnsiTheme="minorHAnsi" w:cstheme="minorHAnsi"/>
          <w:color w:val="auto"/>
        </w:rPr>
        <w:t xml:space="preserve"> </w:t>
      </w:r>
    </w:p>
    <w:p w14:paraId="664CDC2D" w14:textId="77777777" w:rsidR="00536027" w:rsidRPr="001D4BBB" w:rsidRDefault="00536027" w:rsidP="00536027">
      <w:pPr>
        <w:bidi w:val="0"/>
        <w:ind w:left="720" w:hanging="360"/>
        <w:rPr>
          <w:rFonts w:asciiTheme="minorHAnsi" w:hAnsiTheme="minorHAnsi" w:cstheme="minorHAnsi"/>
          <w:sz w:val="12"/>
        </w:rPr>
      </w:pPr>
    </w:p>
    <w:p w14:paraId="0B55D013" w14:textId="5480D51F" w:rsidR="00CE6358" w:rsidRPr="00D53DF9" w:rsidRDefault="00C8546B" w:rsidP="00D53DF9">
      <w:pPr>
        <w:bidi w:val="0"/>
        <w:ind w:left="720" w:hanging="360"/>
        <w:rPr>
          <w:rFonts w:asciiTheme="minorHAnsi" w:hAnsiTheme="minorHAnsi" w:cstheme="minorHAnsi"/>
        </w:rPr>
      </w:pPr>
      <w:r w:rsidRPr="001D4BBB">
        <w:rPr>
          <w:rFonts w:asciiTheme="minorHAnsi" w:hAnsiTheme="minorHAnsi" w:cstheme="minorHAnsi"/>
          <w:b/>
        </w:rPr>
        <w:t>e</w:t>
      </w:r>
      <w:r w:rsidRPr="001D4BBB">
        <w:rPr>
          <w:rFonts w:asciiTheme="minorHAnsi" w:hAnsiTheme="minorHAnsi"/>
          <w:b/>
        </w:rPr>
        <w:t xml:space="preserve">. </w:t>
      </w:r>
      <w:r w:rsidRPr="001D4BBB">
        <w:rPr>
          <w:rFonts w:asciiTheme="minorHAnsi" w:hAnsiTheme="minorHAnsi"/>
        </w:rPr>
        <w:t xml:space="preserve">If </w:t>
      </w:r>
      <w:r w:rsidR="003803B5" w:rsidRPr="001D4BBB">
        <w:rPr>
          <w:rFonts w:asciiTheme="minorHAnsi" w:hAnsiTheme="minorHAnsi"/>
        </w:rPr>
        <w:t>participants</w:t>
      </w:r>
      <w:r w:rsidRPr="001D4BBB">
        <w:rPr>
          <w:rFonts w:asciiTheme="minorHAnsi" w:hAnsiTheme="minorHAnsi"/>
        </w:rPr>
        <w:t xml:space="preserve"> comprise more than one group or stratification, describe each group (e.g., treatment/intervention, placebo, controls, sham treatment) </w:t>
      </w:r>
      <w:r w:rsidRPr="001D4BBB">
        <w:rPr>
          <w:rFonts w:asciiTheme="minorHAnsi" w:hAnsiTheme="minorHAnsi"/>
          <w:b/>
        </w:rPr>
        <w:t>and</w:t>
      </w:r>
      <w:r w:rsidRPr="001D4BBB">
        <w:rPr>
          <w:rFonts w:asciiTheme="minorHAnsi" w:hAnsiTheme="minorHAnsi"/>
        </w:rPr>
        <w:t xml:space="preserve"> provide the number of participants anticipated in each group.</w:t>
      </w:r>
      <w:r w:rsidRPr="001D4BBB">
        <w:rPr>
          <w:rFonts w:asciiTheme="minorHAnsi" w:hAnsiTheme="minorHAnsi" w:cstheme="minorHAnsi"/>
        </w:rPr>
        <w:t xml:space="preserve"> </w:t>
      </w:r>
      <w:r w:rsidR="00B76E7C" w:rsidRPr="001D4BBB">
        <w:rPr>
          <w:b/>
          <w:u w:val="single"/>
        </w:rPr>
        <w:fldChar w:fldCharType="begin">
          <w:ffData>
            <w:name w:val="Text10"/>
            <w:enabled/>
            <w:calcOnExit w:val="0"/>
            <w:textInput/>
          </w:ffData>
        </w:fldChar>
      </w:r>
      <w:r w:rsidR="00B76E7C" w:rsidRPr="001D4BBB">
        <w:rPr>
          <w:b/>
          <w:u w:val="single"/>
        </w:rPr>
        <w:instrText xml:space="preserve"> FORMTEXT </w:instrText>
      </w:r>
      <w:r w:rsidR="00B76E7C" w:rsidRPr="001D4BBB">
        <w:rPr>
          <w:b/>
          <w:u w:val="single"/>
        </w:rPr>
      </w:r>
      <w:r w:rsidR="00B76E7C" w:rsidRPr="001D4BBB">
        <w:rPr>
          <w:b/>
          <w:u w:val="single"/>
        </w:rPr>
        <w:fldChar w:fldCharType="separate"/>
      </w:r>
      <w:r w:rsidR="00B76E7C" w:rsidRPr="001D4BBB">
        <w:rPr>
          <w:b/>
          <w:u w:val="single"/>
        </w:rPr>
        <w:t> </w:t>
      </w:r>
      <w:r w:rsidR="00B76E7C" w:rsidRPr="001D4BBB">
        <w:rPr>
          <w:b/>
          <w:u w:val="single"/>
        </w:rPr>
        <w:t> </w:t>
      </w:r>
      <w:r w:rsidR="00B76E7C" w:rsidRPr="001D4BBB">
        <w:rPr>
          <w:b/>
          <w:u w:val="single"/>
        </w:rPr>
        <w:t> </w:t>
      </w:r>
      <w:r w:rsidR="00B76E7C" w:rsidRPr="001D4BBB">
        <w:rPr>
          <w:b/>
          <w:u w:val="single"/>
        </w:rPr>
        <w:t> </w:t>
      </w:r>
      <w:r w:rsidR="00B76E7C" w:rsidRPr="001D4BBB">
        <w:rPr>
          <w:b/>
          <w:u w:val="single"/>
        </w:rPr>
        <w:t> </w:t>
      </w:r>
      <w:r w:rsidR="00B76E7C" w:rsidRPr="001D4BBB">
        <w:rPr>
          <w:b/>
          <w:u w:val="single"/>
        </w:rPr>
        <w:fldChar w:fldCharType="end"/>
      </w:r>
    </w:p>
    <w:p w14:paraId="2F6C855A" w14:textId="77777777" w:rsidR="00C8546B" w:rsidRPr="001D4BBB" w:rsidRDefault="00C8546B" w:rsidP="000B6FF6">
      <w:pPr>
        <w:bidi w:val="0"/>
        <w:rPr>
          <w:rFonts w:asciiTheme="minorHAnsi" w:hAnsiTheme="minorHAnsi" w:cstheme="minorHAnsi"/>
          <w:sz w:val="12"/>
        </w:rPr>
      </w:pPr>
    </w:p>
    <w:p w14:paraId="2BAE11E9" w14:textId="77777777" w:rsidR="00C8546B" w:rsidRPr="001D4BBB" w:rsidRDefault="00C8546B" w:rsidP="000B6FF6">
      <w:pPr>
        <w:bidi w:val="0"/>
        <w:rPr>
          <w:rFonts w:asciiTheme="minorHAnsi" w:hAnsiTheme="minorHAnsi"/>
          <w:sz w:val="12"/>
        </w:rPr>
      </w:pPr>
    </w:p>
    <w:p w14:paraId="6F1B1E72" w14:textId="58D303C6" w:rsidR="009A70F3" w:rsidRPr="00DC51BC" w:rsidRDefault="00C8546B" w:rsidP="00DC51BC">
      <w:pPr>
        <w:bidi w:val="0"/>
        <w:ind w:left="720" w:hanging="360"/>
        <w:rPr>
          <w:rStyle w:val="HSPItem"/>
          <w:rFonts w:ascii="Calibri" w:hAnsi="Calibri" w:cs="Calibri"/>
          <w:color w:val="auto"/>
        </w:rPr>
      </w:pPr>
      <w:r w:rsidRPr="001D4BBB">
        <w:rPr>
          <w:rStyle w:val="HSPItem"/>
          <w:rFonts w:ascii="Calibri" w:hAnsi="Calibri" w:cs="Calibri"/>
          <w:b/>
          <w:color w:val="auto"/>
        </w:rPr>
        <w:t xml:space="preserve">g. </w:t>
      </w:r>
      <w:r w:rsidRPr="001D4BBB">
        <w:rPr>
          <w:rStyle w:val="HSPItem"/>
          <w:rFonts w:ascii="Calibri" w:hAnsi="Calibri" w:cs="Calibri"/>
          <w:color w:val="auto"/>
        </w:rPr>
        <w:t>List any persons other than those directly involved in the protocol who will be at risk. If none, enter “None”:</w:t>
      </w:r>
      <w:r w:rsidR="00B76E7C" w:rsidRPr="001D4BBB">
        <w:rPr>
          <w:b/>
          <w:u w:val="single"/>
        </w:rPr>
        <w:t xml:space="preserve"> </w:t>
      </w:r>
      <w:r w:rsidR="00B76E7C" w:rsidRPr="001D4BBB">
        <w:rPr>
          <w:b/>
          <w:u w:val="single"/>
        </w:rPr>
        <w:fldChar w:fldCharType="begin">
          <w:ffData>
            <w:name w:val="Text10"/>
            <w:enabled/>
            <w:calcOnExit w:val="0"/>
            <w:textInput/>
          </w:ffData>
        </w:fldChar>
      </w:r>
      <w:r w:rsidR="00B76E7C" w:rsidRPr="001D4BBB">
        <w:rPr>
          <w:b/>
          <w:u w:val="single"/>
        </w:rPr>
        <w:instrText xml:space="preserve"> FORMTEXT </w:instrText>
      </w:r>
      <w:r w:rsidR="00B76E7C" w:rsidRPr="001D4BBB">
        <w:rPr>
          <w:b/>
          <w:u w:val="single"/>
        </w:rPr>
      </w:r>
      <w:r w:rsidR="00B76E7C" w:rsidRPr="001D4BBB">
        <w:rPr>
          <w:b/>
          <w:u w:val="single"/>
        </w:rPr>
        <w:fldChar w:fldCharType="separate"/>
      </w:r>
      <w:r w:rsidR="00B76E7C" w:rsidRPr="001D4BBB">
        <w:rPr>
          <w:b/>
          <w:u w:val="single"/>
        </w:rPr>
        <w:t> </w:t>
      </w:r>
      <w:r w:rsidR="00B76E7C" w:rsidRPr="001D4BBB">
        <w:rPr>
          <w:b/>
          <w:u w:val="single"/>
        </w:rPr>
        <w:t> </w:t>
      </w:r>
      <w:r w:rsidR="00B76E7C" w:rsidRPr="001D4BBB">
        <w:rPr>
          <w:b/>
          <w:u w:val="single"/>
        </w:rPr>
        <w:t> </w:t>
      </w:r>
      <w:r w:rsidR="00B76E7C" w:rsidRPr="001D4BBB">
        <w:rPr>
          <w:b/>
          <w:u w:val="single"/>
        </w:rPr>
        <w:t> </w:t>
      </w:r>
      <w:r w:rsidR="00B76E7C" w:rsidRPr="001D4BBB">
        <w:rPr>
          <w:b/>
          <w:u w:val="single"/>
        </w:rPr>
        <w:t> </w:t>
      </w:r>
      <w:r w:rsidR="00B76E7C" w:rsidRPr="001D4BBB">
        <w:rPr>
          <w:b/>
          <w:u w:val="single"/>
        </w:rPr>
        <w:fldChar w:fldCharType="end"/>
      </w:r>
    </w:p>
    <w:p w14:paraId="0D09B368" w14:textId="77777777" w:rsidR="00C8546B" w:rsidRPr="001D4BBB" w:rsidRDefault="00C8546B" w:rsidP="000B6FF6">
      <w:pPr>
        <w:bidi w:val="0"/>
        <w:rPr>
          <w:rFonts w:ascii="Calibri" w:hAnsi="Calibri" w:cs="Calibri"/>
          <w:sz w:val="12"/>
        </w:rPr>
      </w:pPr>
    </w:p>
    <w:p w14:paraId="48345C05" w14:textId="7B7F91A6" w:rsidR="00C8546B" w:rsidRPr="001D4BBB" w:rsidRDefault="00C8546B" w:rsidP="000B6FF6">
      <w:pPr>
        <w:bidi w:val="0"/>
        <w:ind w:left="720" w:hanging="360"/>
        <w:rPr>
          <w:rFonts w:ascii="Calibri" w:hAnsi="Calibri" w:cs="Calibri"/>
        </w:rPr>
      </w:pPr>
      <w:r w:rsidRPr="001D4BBB">
        <w:rPr>
          <w:rFonts w:ascii="Calibri" w:hAnsi="Calibri" w:cs="Calibri"/>
          <w:b/>
        </w:rPr>
        <w:t xml:space="preserve">h. </w:t>
      </w:r>
      <w:r w:rsidRPr="001D4BBB">
        <w:rPr>
          <w:rFonts w:ascii="Calibri" w:hAnsi="Calibri" w:cs="Calibri"/>
        </w:rPr>
        <w:t xml:space="preserve">Describe the recruitment process (e.g., medical record review, referrals, letter of invitation, existing patients) that will be used to seek potential participants (e.g., individuals, records, specimens). </w:t>
      </w:r>
    </w:p>
    <w:p w14:paraId="0D196424" w14:textId="71438473" w:rsidR="0016390F" w:rsidRPr="001D4BBB" w:rsidRDefault="0061711F" w:rsidP="0061711F">
      <w:pPr>
        <w:bidi w:val="0"/>
        <w:ind w:left="720"/>
        <w:rPr>
          <w:rStyle w:val="HSPItem"/>
          <w:rFonts w:asciiTheme="minorHAnsi" w:hAnsiTheme="minorHAnsi"/>
          <w:color w:val="auto"/>
        </w:rPr>
      </w:pP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1BBB1159" w14:textId="463D22A4" w:rsidR="00C8546B" w:rsidRPr="001D4BBB" w:rsidRDefault="0061711F" w:rsidP="000B6FF6">
      <w:pPr>
        <w:bidi w:val="0"/>
        <w:rPr>
          <w:rFonts w:ascii="Calibri" w:hAnsi="Calibri" w:cs="Calibri"/>
          <w:sz w:val="12"/>
        </w:rPr>
      </w:pPr>
      <w:r w:rsidRPr="001D4BBB">
        <w:rPr>
          <w:rFonts w:ascii="Calibri" w:hAnsi="Calibri" w:cs="Calibri"/>
          <w:sz w:val="12"/>
        </w:rPr>
        <w:tab/>
      </w:r>
    </w:p>
    <w:p w14:paraId="72953B87" w14:textId="3BE07507" w:rsidR="00C8546B" w:rsidRPr="001D4BBB" w:rsidRDefault="00C8546B" w:rsidP="000B6FF6">
      <w:pPr>
        <w:tabs>
          <w:tab w:val="left" w:pos="630"/>
        </w:tabs>
        <w:bidi w:val="0"/>
        <w:ind w:left="720" w:hanging="360"/>
        <w:rPr>
          <w:rStyle w:val="HSPItem"/>
          <w:rFonts w:asciiTheme="minorHAnsi" w:hAnsiTheme="minorHAnsi"/>
          <w:color w:val="auto"/>
        </w:rPr>
      </w:pPr>
      <w:r w:rsidRPr="001D4BBB">
        <w:rPr>
          <w:rFonts w:ascii="Calibri" w:hAnsi="Calibri" w:cs="Calibri"/>
          <w:b/>
        </w:rPr>
        <w:t xml:space="preserve">i. </w:t>
      </w:r>
      <w:r w:rsidRPr="001D4BBB">
        <w:rPr>
          <w:rFonts w:ascii="Calibri" w:hAnsi="Calibri" w:cs="Calibri"/>
        </w:rPr>
        <w:t xml:space="preserve">If you will use recruitment materials (e.g., advertisements, </w:t>
      </w:r>
      <w:r w:rsidR="00CD0F46">
        <w:rPr>
          <w:rFonts w:ascii="Calibri" w:hAnsi="Calibri" w:cs="Calibri"/>
        </w:rPr>
        <w:t>social media posts</w:t>
      </w:r>
      <w:r w:rsidRPr="001D4BBB">
        <w:rPr>
          <w:rFonts w:ascii="Calibri" w:hAnsi="Calibri" w:cs="Calibri"/>
        </w:rPr>
        <w:t xml:space="preserve">, </w:t>
      </w:r>
      <w:r w:rsidR="00CD0F46">
        <w:rPr>
          <w:rFonts w:ascii="Calibri" w:hAnsi="Calibri" w:cs="Calibri"/>
        </w:rPr>
        <w:t>email invites</w:t>
      </w:r>
      <w:r w:rsidRPr="001D4BBB">
        <w:rPr>
          <w:rFonts w:ascii="Calibri" w:hAnsi="Calibri" w:cs="Calibri"/>
        </w:rPr>
        <w:t xml:space="preserve">) to reach potential participants, </w:t>
      </w:r>
      <w:r w:rsidRPr="003803B5">
        <w:rPr>
          <w:rFonts w:ascii="Calibri" w:hAnsi="Calibri" w:cs="Calibri"/>
          <w:b/>
          <w:bCs/>
        </w:rPr>
        <w:t>attach</w:t>
      </w:r>
      <w:r w:rsidRPr="001D4BBB">
        <w:rPr>
          <w:rFonts w:ascii="Calibri" w:hAnsi="Calibri" w:cs="Calibri"/>
        </w:rPr>
        <w:t xml:space="preserve"> a copy of each item. If not, identify the source from which you will recruit participants.</w:t>
      </w:r>
      <w:r w:rsidRPr="001D4BBB">
        <w:rPr>
          <w:rFonts w:asciiTheme="minorHAnsi" w:hAnsiTheme="minorHAnsi"/>
        </w:rPr>
        <w:t xml:space="preserve"> </w:t>
      </w:r>
      <w:r w:rsidR="0061711F" w:rsidRPr="001D4BBB">
        <w:rPr>
          <w:b/>
          <w:u w:val="single"/>
        </w:rPr>
        <w:fldChar w:fldCharType="begin">
          <w:ffData>
            <w:name w:val="Text10"/>
            <w:enabled/>
            <w:calcOnExit w:val="0"/>
            <w:textInput/>
          </w:ffData>
        </w:fldChar>
      </w:r>
      <w:r w:rsidR="0061711F" w:rsidRPr="001D4BBB">
        <w:rPr>
          <w:b/>
          <w:u w:val="single"/>
        </w:rPr>
        <w:instrText xml:space="preserve"> FORMTEXT </w:instrText>
      </w:r>
      <w:r w:rsidR="0061711F" w:rsidRPr="001D4BBB">
        <w:rPr>
          <w:b/>
          <w:u w:val="single"/>
        </w:rPr>
      </w:r>
      <w:r w:rsidR="0061711F" w:rsidRPr="001D4BBB">
        <w:rPr>
          <w:b/>
          <w:u w:val="single"/>
        </w:rPr>
        <w:fldChar w:fldCharType="separate"/>
      </w:r>
      <w:r w:rsidR="0061711F" w:rsidRPr="001D4BBB">
        <w:rPr>
          <w:b/>
          <w:u w:val="single"/>
        </w:rPr>
        <w:t> </w:t>
      </w:r>
      <w:r w:rsidR="0061711F" w:rsidRPr="001D4BBB">
        <w:rPr>
          <w:b/>
          <w:u w:val="single"/>
        </w:rPr>
        <w:t> </w:t>
      </w:r>
      <w:r w:rsidR="0061711F" w:rsidRPr="001D4BBB">
        <w:rPr>
          <w:b/>
          <w:u w:val="single"/>
        </w:rPr>
        <w:t> </w:t>
      </w:r>
      <w:r w:rsidR="0061711F" w:rsidRPr="001D4BBB">
        <w:rPr>
          <w:b/>
          <w:u w:val="single"/>
        </w:rPr>
        <w:t> </w:t>
      </w:r>
      <w:r w:rsidR="0061711F" w:rsidRPr="001D4BBB">
        <w:rPr>
          <w:b/>
          <w:u w:val="single"/>
        </w:rPr>
        <w:t> </w:t>
      </w:r>
      <w:r w:rsidR="0061711F" w:rsidRPr="001D4BBB">
        <w:rPr>
          <w:b/>
          <w:u w:val="single"/>
        </w:rPr>
        <w:fldChar w:fldCharType="end"/>
      </w:r>
    </w:p>
    <w:p w14:paraId="62198CB9" w14:textId="77777777" w:rsidR="00C8546B" w:rsidRPr="001D4BBB" w:rsidRDefault="00C8546B" w:rsidP="000B6FF6">
      <w:pPr>
        <w:bidi w:val="0"/>
        <w:rPr>
          <w:rFonts w:asciiTheme="minorHAnsi" w:hAnsiTheme="minorHAnsi" w:cstheme="minorHAnsi"/>
          <w:sz w:val="12"/>
        </w:rPr>
      </w:pPr>
    </w:p>
    <w:p w14:paraId="09387797" w14:textId="2E9DC748" w:rsidR="00C8546B" w:rsidRPr="001D4BBB" w:rsidRDefault="00C8546B" w:rsidP="00476EF2">
      <w:pPr>
        <w:bidi w:val="0"/>
        <w:ind w:left="720" w:hanging="360"/>
        <w:rPr>
          <w:rFonts w:asciiTheme="minorHAnsi" w:hAnsiTheme="minorHAnsi"/>
        </w:rPr>
      </w:pPr>
      <w:r w:rsidRPr="001D4BBB">
        <w:rPr>
          <w:rFonts w:asciiTheme="minorHAnsi" w:hAnsiTheme="minorHAnsi" w:cstheme="minorHAnsi"/>
          <w:b/>
        </w:rPr>
        <w:t xml:space="preserve">j. </w:t>
      </w:r>
      <w:r w:rsidRPr="001D4BBB">
        <w:rPr>
          <w:rFonts w:asciiTheme="minorHAnsi" w:hAnsiTheme="minorHAnsi" w:cstheme="minorHAnsi"/>
        </w:rPr>
        <w:t>Describe the screening process/procedures for potential participants.</w:t>
      </w:r>
      <w:r w:rsidRPr="001D4BBB">
        <w:rPr>
          <w:rFonts w:asciiTheme="minorHAnsi" w:hAnsiTheme="minorHAnsi"/>
        </w:rPr>
        <w:t xml:space="preserve"> </w:t>
      </w:r>
      <w:r w:rsidR="0061711F" w:rsidRPr="001D4BBB">
        <w:rPr>
          <w:b/>
          <w:u w:val="single"/>
        </w:rPr>
        <w:fldChar w:fldCharType="begin">
          <w:ffData>
            <w:name w:val="Text10"/>
            <w:enabled/>
            <w:calcOnExit w:val="0"/>
            <w:textInput/>
          </w:ffData>
        </w:fldChar>
      </w:r>
      <w:r w:rsidR="0061711F" w:rsidRPr="001D4BBB">
        <w:rPr>
          <w:b/>
          <w:u w:val="single"/>
        </w:rPr>
        <w:instrText xml:space="preserve"> FORMTEXT </w:instrText>
      </w:r>
      <w:r w:rsidR="0061711F" w:rsidRPr="001D4BBB">
        <w:rPr>
          <w:b/>
          <w:u w:val="single"/>
        </w:rPr>
      </w:r>
      <w:r w:rsidR="0061711F" w:rsidRPr="001D4BBB">
        <w:rPr>
          <w:b/>
          <w:u w:val="single"/>
        </w:rPr>
        <w:fldChar w:fldCharType="separate"/>
      </w:r>
      <w:r w:rsidR="0061711F" w:rsidRPr="001D4BBB">
        <w:rPr>
          <w:b/>
          <w:u w:val="single"/>
        </w:rPr>
        <w:t> </w:t>
      </w:r>
      <w:r w:rsidR="0061711F" w:rsidRPr="001D4BBB">
        <w:rPr>
          <w:b/>
          <w:u w:val="single"/>
        </w:rPr>
        <w:t> </w:t>
      </w:r>
      <w:r w:rsidR="0061711F" w:rsidRPr="001D4BBB">
        <w:rPr>
          <w:b/>
          <w:u w:val="single"/>
        </w:rPr>
        <w:t> </w:t>
      </w:r>
      <w:r w:rsidR="0061711F" w:rsidRPr="001D4BBB">
        <w:rPr>
          <w:b/>
          <w:u w:val="single"/>
        </w:rPr>
        <w:t> </w:t>
      </w:r>
      <w:r w:rsidR="0061711F" w:rsidRPr="001D4BBB">
        <w:rPr>
          <w:b/>
          <w:u w:val="single"/>
        </w:rPr>
        <w:t> </w:t>
      </w:r>
      <w:r w:rsidR="0061711F" w:rsidRPr="001D4BBB">
        <w:rPr>
          <w:b/>
          <w:u w:val="single"/>
        </w:rPr>
        <w:fldChar w:fldCharType="end"/>
      </w:r>
    </w:p>
    <w:p w14:paraId="49CC41D8" w14:textId="77777777" w:rsidR="0055515C" w:rsidRPr="001D4BBB" w:rsidRDefault="0055515C" w:rsidP="0055515C">
      <w:pPr>
        <w:bidi w:val="0"/>
        <w:ind w:left="720" w:hanging="360"/>
        <w:rPr>
          <w:rStyle w:val="HSPItem"/>
          <w:rFonts w:asciiTheme="minorHAnsi" w:hAnsiTheme="minorHAnsi"/>
          <w:color w:val="auto"/>
        </w:rPr>
      </w:pPr>
    </w:p>
    <w:p w14:paraId="5650A249" w14:textId="77777777" w:rsidR="00C8546B" w:rsidRPr="001D4BBB" w:rsidRDefault="00C8546B" w:rsidP="000B6FF6">
      <w:pPr>
        <w:bidi w:val="0"/>
        <w:rPr>
          <w:rFonts w:asciiTheme="minorHAnsi" w:hAnsiTheme="minorHAnsi" w:cstheme="minorHAnsi"/>
          <w:sz w:val="12"/>
        </w:rPr>
      </w:pPr>
    </w:p>
    <w:p w14:paraId="6E6EC0D4" w14:textId="44EE8DFF" w:rsidR="00C8546B" w:rsidRPr="001D4BBB" w:rsidRDefault="00C8546B" w:rsidP="00476EF2">
      <w:pPr>
        <w:pStyle w:val="ListParagraph"/>
        <w:numPr>
          <w:ilvl w:val="0"/>
          <w:numId w:val="13"/>
        </w:numPr>
        <w:bidi w:val="0"/>
        <w:ind w:left="360"/>
        <w:rPr>
          <w:rFonts w:asciiTheme="minorHAnsi" w:hAnsiTheme="minorHAnsi"/>
          <w:b/>
        </w:rPr>
      </w:pPr>
      <w:r w:rsidRPr="001D4BBB">
        <w:rPr>
          <w:rFonts w:asciiTheme="minorHAnsi" w:hAnsiTheme="minorHAnsi" w:cstheme="minorHAnsi"/>
          <w:b/>
        </w:rPr>
        <w:t xml:space="preserve">Protocol Procedures, Methods, and Duration - </w:t>
      </w:r>
      <w:r w:rsidRPr="001D4BBB">
        <w:rPr>
          <w:rFonts w:asciiTheme="minorHAnsi" w:hAnsiTheme="minorHAnsi"/>
          <w:b/>
        </w:rPr>
        <w:t>in nontechnical</w:t>
      </w:r>
      <w:r w:rsidRPr="001D4BBB">
        <w:rPr>
          <w:rFonts w:asciiTheme="minorHAnsi" w:hAnsiTheme="minorHAnsi" w:cstheme="minorHAnsi"/>
          <w:b/>
        </w:rPr>
        <w:t>, lay</w:t>
      </w:r>
      <w:r w:rsidRPr="001D4BBB">
        <w:rPr>
          <w:rFonts w:asciiTheme="minorHAnsi" w:hAnsiTheme="minorHAnsi"/>
          <w:b/>
        </w:rPr>
        <w:t xml:space="preserve"> language</w:t>
      </w:r>
    </w:p>
    <w:p w14:paraId="29E87DF4" w14:textId="126FBFB6" w:rsidR="00C8546B" w:rsidRPr="001D4BBB" w:rsidRDefault="00C8546B" w:rsidP="007E00DF">
      <w:pPr>
        <w:pStyle w:val="ListParagraph"/>
        <w:numPr>
          <w:ilvl w:val="0"/>
          <w:numId w:val="35"/>
        </w:numPr>
        <w:bidi w:val="0"/>
        <w:rPr>
          <w:rFonts w:asciiTheme="minorHAnsi" w:hAnsiTheme="minorHAnsi" w:cstheme="minorHAnsi"/>
        </w:rPr>
      </w:pPr>
      <w:r w:rsidRPr="001D4BBB">
        <w:rPr>
          <w:rFonts w:asciiTheme="minorHAnsi" w:hAnsiTheme="minorHAnsi"/>
        </w:rPr>
        <w:t xml:space="preserve">Describe the procedures for all aspects of your </w:t>
      </w:r>
      <w:r w:rsidRPr="001D4BBB">
        <w:rPr>
          <w:rFonts w:asciiTheme="minorHAnsi" w:hAnsiTheme="minorHAnsi" w:cstheme="minorHAnsi"/>
        </w:rPr>
        <w:t>protocol.</w:t>
      </w:r>
      <w:r w:rsidRPr="001D4BBB">
        <w:rPr>
          <w:rFonts w:asciiTheme="minorHAnsi" w:hAnsiTheme="minorHAnsi"/>
        </w:rPr>
        <w:t xml:space="preserve"> Tell us what you are doing.</w:t>
      </w:r>
      <w:r w:rsidRPr="001D4BBB">
        <w:rPr>
          <w:rFonts w:asciiTheme="minorHAnsi" w:hAnsiTheme="minorHAnsi" w:cstheme="minorHAnsi"/>
        </w:rPr>
        <w:t xml:space="preserve"> </w:t>
      </w:r>
    </w:p>
    <w:p w14:paraId="1C4B5E5C" w14:textId="32C7B6E5" w:rsidR="007E00DF" w:rsidRPr="001D4BBB" w:rsidRDefault="002D55FE" w:rsidP="007E00DF">
      <w:pPr>
        <w:pStyle w:val="ListParagraph"/>
        <w:bidi w:val="0"/>
        <w:rPr>
          <w:rFonts w:asciiTheme="minorHAnsi" w:hAnsiTheme="minorHAnsi" w:cstheme="minorHAnsi"/>
        </w:rPr>
      </w:pP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3850C6EE" w14:textId="77777777" w:rsidR="00C8546B" w:rsidRPr="001D4BBB" w:rsidRDefault="00C8546B" w:rsidP="000B6FF6">
      <w:pPr>
        <w:bidi w:val="0"/>
        <w:rPr>
          <w:rFonts w:asciiTheme="minorHAnsi" w:hAnsiTheme="minorHAnsi"/>
          <w:sz w:val="12"/>
        </w:rPr>
      </w:pPr>
    </w:p>
    <w:p w14:paraId="0DEC6557" w14:textId="038E155C" w:rsidR="00C8546B" w:rsidRPr="001D4BBB" w:rsidRDefault="00C8546B" w:rsidP="000B6FF6">
      <w:pPr>
        <w:bidi w:val="0"/>
        <w:ind w:left="720" w:hanging="360"/>
        <w:rPr>
          <w:rFonts w:asciiTheme="minorHAnsi" w:hAnsiTheme="minorHAnsi" w:cstheme="minorHAnsi"/>
        </w:rPr>
      </w:pPr>
      <w:r w:rsidRPr="001D4BBB">
        <w:rPr>
          <w:rFonts w:asciiTheme="minorHAnsi" w:hAnsiTheme="minorHAnsi"/>
          <w:b/>
        </w:rPr>
        <w:t xml:space="preserve">b. </w:t>
      </w:r>
      <w:r w:rsidRPr="001D4BBB">
        <w:rPr>
          <w:rFonts w:asciiTheme="minorHAnsi" w:hAnsiTheme="minorHAnsi"/>
        </w:rPr>
        <w:t xml:space="preserve">What is the probable length of time required for the entire </w:t>
      </w:r>
      <w:r w:rsidRPr="001D4BBB">
        <w:rPr>
          <w:rFonts w:asciiTheme="minorHAnsi" w:hAnsiTheme="minorHAnsi" w:cstheme="minorHAnsi"/>
        </w:rPr>
        <w:t>protocol</w:t>
      </w:r>
      <w:r w:rsidRPr="001D4BBB">
        <w:rPr>
          <w:rFonts w:asciiTheme="minorHAnsi" w:hAnsiTheme="minorHAnsi"/>
        </w:rPr>
        <w:t xml:space="preserve"> (i.e., recruitment through data analysis to study closure)?</w:t>
      </w:r>
      <w:r w:rsidRPr="001D4BBB">
        <w:rPr>
          <w:rFonts w:asciiTheme="minorHAnsi" w:hAnsiTheme="minorHAnsi" w:cstheme="minorHAnsi"/>
        </w:rPr>
        <w:t xml:space="preserve"> </w:t>
      </w:r>
    </w:p>
    <w:p w14:paraId="11C7D73C" w14:textId="6A12CCF5" w:rsidR="002D55FE" w:rsidRPr="001D4BBB" w:rsidRDefault="002D55FE" w:rsidP="002D55FE">
      <w:pPr>
        <w:bidi w:val="0"/>
        <w:ind w:left="720" w:hanging="360"/>
        <w:rPr>
          <w:rFonts w:asciiTheme="minorHAnsi" w:hAnsiTheme="minorHAnsi"/>
        </w:rPr>
      </w:pPr>
      <w:r w:rsidRPr="001D4BBB">
        <w:rPr>
          <w:rFonts w:asciiTheme="minorHAnsi" w:hAnsiTheme="minorHAnsi"/>
        </w:rPr>
        <w:tab/>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40F87C05" w14:textId="77777777" w:rsidR="00C8546B" w:rsidRPr="001D4BBB" w:rsidRDefault="00C8546B" w:rsidP="000B6FF6">
      <w:pPr>
        <w:bidi w:val="0"/>
        <w:rPr>
          <w:rFonts w:asciiTheme="minorHAnsi" w:hAnsiTheme="minorHAnsi"/>
          <w:sz w:val="12"/>
        </w:rPr>
      </w:pPr>
    </w:p>
    <w:p w14:paraId="17BA9540" w14:textId="438F5C77" w:rsidR="00C8546B" w:rsidRPr="001D4BBB" w:rsidRDefault="00C8546B" w:rsidP="000B6FF6">
      <w:pPr>
        <w:bidi w:val="0"/>
        <w:ind w:left="720" w:hanging="360"/>
        <w:rPr>
          <w:rStyle w:val="HSPItem"/>
          <w:rFonts w:asciiTheme="minorHAnsi" w:hAnsiTheme="minorHAnsi" w:cstheme="minorHAnsi"/>
          <w:color w:val="auto"/>
        </w:rPr>
      </w:pPr>
      <w:r w:rsidRPr="001D4BBB">
        <w:rPr>
          <w:rStyle w:val="HSPItem"/>
          <w:rFonts w:asciiTheme="minorHAnsi" w:hAnsiTheme="minorHAnsi"/>
          <w:b/>
          <w:color w:val="auto"/>
        </w:rPr>
        <w:t xml:space="preserve">c. </w:t>
      </w:r>
      <w:r w:rsidRPr="001D4BBB">
        <w:rPr>
          <w:rStyle w:val="HSPItem"/>
          <w:rFonts w:asciiTheme="minorHAnsi" w:hAnsiTheme="minorHAnsi"/>
          <w:color w:val="auto"/>
        </w:rPr>
        <w:t>What is the total amount of time each participant will be involved?</w:t>
      </w:r>
      <w:r w:rsidRPr="001D4BBB">
        <w:rPr>
          <w:rStyle w:val="HSPItem"/>
          <w:rFonts w:asciiTheme="minorHAnsi" w:hAnsiTheme="minorHAnsi" w:cstheme="minorHAnsi"/>
          <w:color w:val="auto"/>
        </w:rPr>
        <w:t xml:space="preserve"> </w:t>
      </w:r>
    </w:p>
    <w:p w14:paraId="39509993" w14:textId="29043E2D" w:rsidR="002D55FE" w:rsidRPr="001D4BBB" w:rsidRDefault="002D55FE" w:rsidP="002D55FE">
      <w:pPr>
        <w:bidi w:val="0"/>
        <w:ind w:left="720" w:hanging="360"/>
        <w:rPr>
          <w:rFonts w:asciiTheme="minorHAnsi" w:hAnsiTheme="minorHAnsi"/>
        </w:rPr>
      </w:pPr>
      <w:r w:rsidRPr="001D4BBB">
        <w:rPr>
          <w:rFonts w:asciiTheme="minorHAnsi" w:hAnsiTheme="minorHAnsi"/>
        </w:rPr>
        <w:tab/>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6BFC6C06" w14:textId="77777777" w:rsidR="00C8546B" w:rsidRPr="001D4BBB" w:rsidRDefault="00C8546B" w:rsidP="000B6FF6">
      <w:pPr>
        <w:bidi w:val="0"/>
        <w:rPr>
          <w:rFonts w:asciiTheme="minorHAnsi" w:hAnsiTheme="minorHAnsi"/>
          <w:sz w:val="12"/>
        </w:rPr>
      </w:pPr>
    </w:p>
    <w:p w14:paraId="4DC90FB9" w14:textId="22D211FA" w:rsidR="00C8546B" w:rsidRPr="001D4BBB" w:rsidRDefault="00C8546B" w:rsidP="000B6FF6">
      <w:pPr>
        <w:bidi w:val="0"/>
        <w:ind w:left="720" w:hanging="360"/>
        <w:rPr>
          <w:rStyle w:val="HSPItem"/>
          <w:rFonts w:asciiTheme="minorHAnsi" w:hAnsiTheme="minorHAnsi"/>
          <w:color w:val="auto"/>
        </w:rPr>
      </w:pPr>
      <w:r w:rsidRPr="001D4BBB">
        <w:rPr>
          <w:rStyle w:val="HSPItem"/>
          <w:rFonts w:asciiTheme="minorHAnsi" w:hAnsiTheme="minorHAnsi"/>
          <w:b/>
          <w:color w:val="auto"/>
        </w:rPr>
        <w:t xml:space="preserve">d. </w:t>
      </w:r>
      <w:r w:rsidRPr="001D4BBB">
        <w:rPr>
          <w:rStyle w:val="HSPItem"/>
          <w:rFonts w:asciiTheme="minorHAnsi" w:hAnsiTheme="minorHAnsi"/>
          <w:color w:val="auto"/>
        </w:rPr>
        <w:t xml:space="preserve">If different phases are involved, what is the duration of each phase in which the participants will be involved? If no phases are involved, </w:t>
      </w:r>
      <w:r w:rsidRPr="001D4BBB">
        <w:rPr>
          <w:rStyle w:val="HSPItem"/>
          <w:rFonts w:asciiTheme="minorHAnsi" w:hAnsiTheme="minorHAnsi" w:cstheme="minorHAnsi"/>
          <w:color w:val="auto"/>
        </w:rPr>
        <w:t xml:space="preserve">enter “None.” </w:t>
      </w:r>
      <w:r w:rsidR="002D55FE" w:rsidRPr="001D4BBB">
        <w:rPr>
          <w:b/>
          <w:u w:val="single"/>
        </w:rPr>
        <w:fldChar w:fldCharType="begin">
          <w:ffData>
            <w:name w:val="Text10"/>
            <w:enabled/>
            <w:calcOnExit w:val="0"/>
            <w:textInput/>
          </w:ffData>
        </w:fldChar>
      </w:r>
      <w:r w:rsidR="002D55FE" w:rsidRPr="001D4BBB">
        <w:rPr>
          <w:b/>
          <w:u w:val="single"/>
        </w:rPr>
        <w:instrText xml:space="preserve"> FORMTEXT </w:instrText>
      </w:r>
      <w:r w:rsidR="002D55FE" w:rsidRPr="001D4BBB">
        <w:rPr>
          <w:b/>
          <w:u w:val="single"/>
        </w:rPr>
      </w:r>
      <w:r w:rsidR="002D55FE" w:rsidRPr="001D4BBB">
        <w:rPr>
          <w:b/>
          <w:u w:val="single"/>
        </w:rPr>
        <w:fldChar w:fldCharType="separate"/>
      </w:r>
      <w:r w:rsidR="002D55FE" w:rsidRPr="001D4BBB">
        <w:rPr>
          <w:b/>
          <w:u w:val="single"/>
        </w:rPr>
        <w:t> </w:t>
      </w:r>
      <w:r w:rsidR="002D55FE" w:rsidRPr="001D4BBB">
        <w:rPr>
          <w:b/>
          <w:u w:val="single"/>
        </w:rPr>
        <w:t> </w:t>
      </w:r>
      <w:r w:rsidR="002D55FE" w:rsidRPr="001D4BBB">
        <w:rPr>
          <w:b/>
          <w:u w:val="single"/>
        </w:rPr>
        <w:t> </w:t>
      </w:r>
      <w:r w:rsidR="002D55FE" w:rsidRPr="001D4BBB">
        <w:rPr>
          <w:b/>
          <w:u w:val="single"/>
        </w:rPr>
        <w:t> </w:t>
      </w:r>
      <w:r w:rsidR="002D55FE" w:rsidRPr="001D4BBB">
        <w:rPr>
          <w:b/>
          <w:u w:val="single"/>
        </w:rPr>
        <w:t> </w:t>
      </w:r>
      <w:r w:rsidR="002D55FE" w:rsidRPr="001D4BBB">
        <w:rPr>
          <w:b/>
          <w:u w:val="single"/>
        </w:rPr>
        <w:fldChar w:fldCharType="end"/>
      </w:r>
    </w:p>
    <w:p w14:paraId="356D1BA0" w14:textId="77777777" w:rsidR="00C8546B" w:rsidRPr="001D4BBB" w:rsidRDefault="00C8546B" w:rsidP="000B6FF6">
      <w:pPr>
        <w:bidi w:val="0"/>
        <w:rPr>
          <w:rFonts w:asciiTheme="minorHAnsi" w:hAnsiTheme="minorHAnsi"/>
          <w:sz w:val="12"/>
        </w:rPr>
      </w:pPr>
    </w:p>
    <w:p w14:paraId="35C9A6C9" w14:textId="77777777" w:rsidR="00C8546B" w:rsidRPr="001D4BBB" w:rsidRDefault="00C8546B" w:rsidP="000B6FF6">
      <w:pPr>
        <w:bidi w:val="0"/>
        <w:ind w:left="720" w:hanging="360"/>
        <w:rPr>
          <w:rFonts w:asciiTheme="minorHAnsi" w:hAnsiTheme="minorHAnsi"/>
        </w:rPr>
      </w:pPr>
      <w:r w:rsidRPr="001D4BBB">
        <w:rPr>
          <w:rFonts w:asciiTheme="minorHAnsi" w:hAnsiTheme="minorHAnsi"/>
          <w:b/>
        </w:rPr>
        <w:t xml:space="preserve">e. </w:t>
      </w:r>
      <w:r w:rsidRPr="001D4BBB">
        <w:rPr>
          <w:rFonts w:asciiTheme="minorHAnsi" w:hAnsiTheme="minorHAnsi" w:cstheme="minorHAnsi"/>
        </w:rPr>
        <w:t>List the procedures, the length of time the procedure takes, the total # of times the procedure is performed, and indicate whether each is performed solely for research or would already be performed for treatment or diagnostic purposes (routine care) for the population.</w:t>
      </w:r>
    </w:p>
    <w:p w14:paraId="141048CF" w14:textId="77777777" w:rsidR="00C8546B" w:rsidRPr="001D4BBB" w:rsidRDefault="00C8546B" w:rsidP="000B6FF6">
      <w:pPr>
        <w:bidi w:val="0"/>
        <w:ind w:left="720"/>
        <w:rPr>
          <w:rFonts w:asciiTheme="minorHAnsi" w:hAnsiTheme="minorHAnsi" w:cstheme="minorHAnsi"/>
          <w:i/>
        </w:rPr>
      </w:pPr>
      <w:r w:rsidRPr="001D4BBB">
        <w:rPr>
          <w:rFonts w:asciiTheme="minorHAnsi" w:hAnsiTheme="minorHAnsi" w:cstheme="minorHAnsi"/>
        </w:rPr>
        <w:t>-</w:t>
      </w:r>
      <w:r w:rsidRPr="001D4BBB">
        <w:rPr>
          <w:rFonts w:asciiTheme="minorHAnsi" w:hAnsiTheme="minorHAnsi" w:cstheme="minorHAnsi"/>
          <w:i/>
        </w:rPr>
        <w:t>Insert additional table rows as needed.</w:t>
      </w:r>
    </w:p>
    <w:p w14:paraId="4FC5F43B" w14:textId="77777777" w:rsidR="00C8546B" w:rsidRPr="001D4BBB" w:rsidRDefault="00C8546B" w:rsidP="000B6FF6">
      <w:pPr>
        <w:bidi w:val="0"/>
        <w:ind w:left="720"/>
        <w:rPr>
          <w:rFonts w:asciiTheme="minorHAnsi" w:hAnsiTheme="minorHAnsi" w:cstheme="minorHAnsi"/>
        </w:rPr>
      </w:pPr>
      <w:r w:rsidRPr="001D4BBB">
        <w:rPr>
          <w:rFonts w:asciiTheme="minorHAnsi" w:hAnsiTheme="minorHAnsi" w:cstheme="minorHAnsi"/>
          <w:i/>
        </w:rPr>
        <w:t>-If procedure is sometimes research and sometimes routine care, include on separate lines with number of times as each.</w:t>
      </w:r>
    </w:p>
    <w:p w14:paraId="78375CC3" w14:textId="77777777" w:rsidR="00C8546B" w:rsidRPr="001D4BBB" w:rsidRDefault="00C8546B" w:rsidP="000B6FF6">
      <w:pPr>
        <w:bidi w:val="0"/>
        <w:rPr>
          <w:rFonts w:asciiTheme="minorHAnsi" w:hAnsiTheme="minorHAnsi" w:cstheme="minorHAnsi"/>
          <w:sz w:val="12"/>
          <w:szCs w:val="12"/>
        </w:rPr>
      </w:pPr>
    </w:p>
    <w:tbl>
      <w:tblPr>
        <w:tblStyle w:val="TableGrid"/>
        <w:tblW w:w="0" w:type="auto"/>
        <w:tblInd w:w="468" w:type="dxa"/>
        <w:tblLook w:val="01E0" w:firstRow="1" w:lastRow="1" w:firstColumn="1" w:lastColumn="1" w:noHBand="0" w:noVBand="0"/>
      </w:tblPr>
      <w:tblGrid>
        <w:gridCol w:w="2504"/>
        <w:gridCol w:w="2446"/>
        <w:gridCol w:w="2978"/>
        <w:gridCol w:w="2060"/>
      </w:tblGrid>
      <w:tr w:rsidR="001D4BBB" w:rsidRPr="001D4BBB" w14:paraId="439A7BC0" w14:textId="77777777" w:rsidTr="009539C4">
        <w:tc>
          <w:tcPr>
            <w:tcW w:w="2504" w:type="dxa"/>
          </w:tcPr>
          <w:p w14:paraId="7EEEA32A" w14:textId="77777777" w:rsidR="00C8546B" w:rsidRPr="001D4BBB" w:rsidRDefault="00C8546B" w:rsidP="000B6FF6">
            <w:pPr>
              <w:pStyle w:val="IRBItem"/>
              <w:ind w:left="0" w:firstLine="0"/>
              <w:rPr>
                <w:rFonts w:asciiTheme="minorHAnsi" w:hAnsiTheme="minorHAnsi"/>
                <w:sz w:val="22"/>
              </w:rPr>
            </w:pPr>
            <w:r w:rsidRPr="001D4BBB">
              <w:rPr>
                <w:rFonts w:asciiTheme="minorHAnsi" w:hAnsiTheme="minorHAnsi"/>
                <w:sz w:val="22"/>
              </w:rPr>
              <w:t>Procedure</w:t>
            </w:r>
          </w:p>
        </w:tc>
        <w:tc>
          <w:tcPr>
            <w:tcW w:w="2446" w:type="dxa"/>
          </w:tcPr>
          <w:p w14:paraId="23F68C0E" w14:textId="77777777" w:rsidR="00C8546B" w:rsidRPr="001D4BBB" w:rsidRDefault="00C8546B" w:rsidP="000B6FF6">
            <w:pPr>
              <w:pStyle w:val="IRBItem"/>
              <w:ind w:left="0" w:firstLine="0"/>
              <w:rPr>
                <w:rFonts w:asciiTheme="minorHAnsi" w:hAnsiTheme="minorHAnsi" w:cstheme="minorHAnsi"/>
                <w:sz w:val="22"/>
              </w:rPr>
            </w:pPr>
            <w:r w:rsidRPr="001D4BBB">
              <w:rPr>
                <w:rFonts w:asciiTheme="minorHAnsi" w:hAnsiTheme="minorHAnsi" w:cstheme="minorHAnsi"/>
                <w:sz w:val="22"/>
              </w:rPr>
              <w:t xml:space="preserve">Length of Time </w:t>
            </w:r>
            <w:r w:rsidRPr="001D4BBB">
              <w:rPr>
                <w:rFonts w:asciiTheme="minorHAnsi" w:hAnsiTheme="minorHAnsi" w:cstheme="minorHAnsi"/>
                <w:sz w:val="22"/>
                <w:szCs w:val="22"/>
              </w:rPr>
              <w:t>Required of Participants</w:t>
            </w:r>
          </w:p>
        </w:tc>
        <w:tc>
          <w:tcPr>
            <w:tcW w:w="2978" w:type="dxa"/>
          </w:tcPr>
          <w:p w14:paraId="4467AA0F" w14:textId="77777777" w:rsidR="00C8546B" w:rsidRPr="001D4BBB" w:rsidRDefault="00C8546B" w:rsidP="000B6FF6">
            <w:pPr>
              <w:pStyle w:val="IRBItem"/>
              <w:ind w:left="0" w:firstLine="0"/>
              <w:rPr>
                <w:rFonts w:asciiTheme="minorHAnsi" w:hAnsiTheme="minorHAnsi" w:cstheme="minorHAnsi"/>
                <w:sz w:val="22"/>
              </w:rPr>
            </w:pPr>
            <w:r w:rsidRPr="001D4BBB">
              <w:rPr>
                <w:rFonts w:asciiTheme="minorHAnsi" w:hAnsiTheme="minorHAnsi" w:cstheme="minorHAnsi"/>
                <w:sz w:val="22"/>
                <w:szCs w:val="22"/>
              </w:rPr>
              <w:t>Total # of Times the Procedure is Performed</w:t>
            </w:r>
          </w:p>
        </w:tc>
        <w:tc>
          <w:tcPr>
            <w:tcW w:w="0" w:type="auto"/>
          </w:tcPr>
          <w:p w14:paraId="57F3EB66" w14:textId="77777777" w:rsidR="00C8546B" w:rsidRPr="001D4BBB" w:rsidRDefault="00C8546B" w:rsidP="000B6FF6">
            <w:pPr>
              <w:pStyle w:val="IRBItem"/>
              <w:ind w:left="0" w:firstLine="0"/>
              <w:rPr>
                <w:rFonts w:asciiTheme="minorHAnsi" w:hAnsiTheme="minorHAnsi"/>
                <w:sz w:val="22"/>
              </w:rPr>
            </w:pPr>
            <w:r w:rsidRPr="001D4BBB">
              <w:rPr>
                <w:rFonts w:asciiTheme="minorHAnsi" w:hAnsiTheme="minorHAnsi"/>
                <w:sz w:val="22"/>
              </w:rPr>
              <w:t xml:space="preserve">Research (Res) –OR- Routine Care </w:t>
            </w:r>
          </w:p>
        </w:tc>
      </w:tr>
      <w:tr w:rsidR="001D4BBB" w:rsidRPr="001D4BBB" w14:paraId="28AEF3AF" w14:textId="77777777" w:rsidTr="009539C4">
        <w:tc>
          <w:tcPr>
            <w:tcW w:w="2504" w:type="dxa"/>
          </w:tcPr>
          <w:p w14:paraId="188A4A78" w14:textId="1A6B5FE5" w:rsidR="00C8546B" w:rsidRPr="001D4BBB" w:rsidRDefault="00C8546B" w:rsidP="000B6FF6">
            <w:pPr>
              <w:bidi w:val="0"/>
              <w:rPr>
                <w:b/>
                <w:u w:val="single"/>
              </w:rPr>
            </w:pPr>
          </w:p>
        </w:tc>
        <w:tc>
          <w:tcPr>
            <w:tcW w:w="2446" w:type="dxa"/>
          </w:tcPr>
          <w:p w14:paraId="0C57AFA5" w14:textId="686C3648" w:rsidR="00C8546B" w:rsidRPr="001D4BBB" w:rsidRDefault="00C8546B" w:rsidP="000B6FF6">
            <w:pPr>
              <w:bidi w:val="0"/>
              <w:rPr>
                <w:b/>
                <w:u w:val="single"/>
              </w:rPr>
            </w:pPr>
          </w:p>
        </w:tc>
        <w:tc>
          <w:tcPr>
            <w:tcW w:w="2978" w:type="dxa"/>
          </w:tcPr>
          <w:p w14:paraId="1AF9FC73" w14:textId="089C1F5F" w:rsidR="00C8546B" w:rsidRPr="001D4BBB" w:rsidRDefault="00C8546B" w:rsidP="000B6FF6">
            <w:pPr>
              <w:bidi w:val="0"/>
              <w:rPr>
                <w:b/>
                <w:u w:val="single"/>
              </w:rPr>
            </w:pPr>
          </w:p>
        </w:tc>
        <w:tc>
          <w:tcPr>
            <w:tcW w:w="0" w:type="auto"/>
          </w:tcPr>
          <w:p w14:paraId="03568167" w14:textId="3116DF82" w:rsidR="00C8546B" w:rsidRPr="001D4BBB" w:rsidRDefault="00586628" w:rsidP="000B6FF6">
            <w:pPr>
              <w:bidi w:val="0"/>
              <w:rPr>
                <w:rStyle w:val="HSPItem"/>
                <w:rFonts w:asciiTheme="minorHAnsi" w:hAnsiTheme="minorHAnsi"/>
                <w:color w:val="auto"/>
              </w:rPr>
            </w:pPr>
            <w:sdt>
              <w:sdtPr>
                <w:rPr>
                  <w:rFonts w:asciiTheme="minorHAnsi" w:hAnsiTheme="minorHAnsi"/>
                  <w:color w:val="000000"/>
                  <w:sz w:val="20"/>
                </w:rPr>
                <w:id w:val="-82850068"/>
                <w14:checkbox>
                  <w14:checked w14:val="0"/>
                  <w14:checkedState w14:val="2612" w14:font="MS Gothic"/>
                  <w14:uncheckedState w14:val="2610" w14:font="MS Gothic"/>
                </w14:checkbox>
              </w:sdtPr>
              <w:sdtEndPr/>
              <w:sdtContent>
                <w:r w:rsidR="007E00DF" w:rsidRPr="001D4BBB">
                  <w:rPr>
                    <w:rFonts w:ascii="MS Gothic" w:eastAsia="MS Gothic" w:hAnsi="MS Gothic" w:hint="eastAsia"/>
                    <w:sz w:val="20"/>
                  </w:rPr>
                  <w:t>☐</w:t>
                </w:r>
              </w:sdtContent>
            </w:sdt>
            <w:r w:rsidR="00C8546B" w:rsidRPr="001D4BBB">
              <w:rPr>
                <w:rStyle w:val="HSPItem"/>
                <w:rFonts w:asciiTheme="minorHAnsi" w:hAnsiTheme="minorHAnsi"/>
                <w:color w:val="auto"/>
              </w:rPr>
              <w:t xml:space="preserve">Res  </w:t>
            </w:r>
            <w:sdt>
              <w:sdtPr>
                <w:rPr>
                  <w:rFonts w:asciiTheme="minorHAnsi" w:hAnsiTheme="minorHAnsi"/>
                  <w:sz w:val="20"/>
                </w:rPr>
                <w:id w:val="-44600485"/>
                <w14:checkbox>
                  <w14:checked w14:val="0"/>
                  <w14:checkedState w14:val="2612" w14:font="MS Gothic"/>
                  <w14:uncheckedState w14:val="2610" w14:font="MS Gothic"/>
                </w14:checkbox>
              </w:sdtPr>
              <w:sdtEndPr/>
              <w:sdtContent>
                <w:r w:rsidR="00C8546B" w:rsidRPr="001D4BBB">
                  <w:rPr>
                    <w:rFonts w:ascii="MS Gothic" w:eastAsia="MS Gothic" w:hAnsi="MS Gothic" w:hint="eastAsia"/>
                    <w:sz w:val="20"/>
                  </w:rPr>
                  <w:t>☐</w:t>
                </w:r>
              </w:sdtContent>
            </w:sdt>
            <w:r w:rsidR="00C8546B" w:rsidRPr="001D4BBB">
              <w:rPr>
                <w:rStyle w:val="HSPItem"/>
                <w:rFonts w:asciiTheme="minorHAnsi" w:hAnsiTheme="minorHAnsi"/>
                <w:color w:val="auto"/>
              </w:rPr>
              <w:t>Routine</w:t>
            </w:r>
          </w:p>
        </w:tc>
      </w:tr>
      <w:tr w:rsidR="001D4BBB" w:rsidRPr="001D4BBB" w14:paraId="04D46E43" w14:textId="77777777" w:rsidTr="009539C4">
        <w:tc>
          <w:tcPr>
            <w:tcW w:w="2504" w:type="dxa"/>
          </w:tcPr>
          <w:p w14:paraId="5AC73AF1" w14:textId="7208CCA4" w:rsidR="00C8546B" w:rsidRPr="001D4BBB" w:rsidRDefault="00C8546B" w:rsidP="000B6FF6">
            <w:pPr>
              <w:bidi w:val="0"/>
              <w:rPr>
                <w:b/>
                <w:u w:val="single"/>
              </w:rPr>
            </w:pPr>
          </w:p>
        </w:tc>
        <w:tc>
          <w:tcPr>
            <w:tcW w:w="2446" w:type="dxa"/>
          </w:tcPr>
          <w:p w14:paraId="282D1C80" w14:textId="38BE27C7" w:rsidR="00C8546B" w:rsidRPr="001D4BBB" w:rsidRDefault="00C8546B" w:rsidP="000B6FF6">
            <w:pPr>
              <w:bidi w:val="0"/>
              <w:rPr>
                <w:b/>
                <w:u w:val="single"/>
              </w:rPr>
            </w:pPr>
          </w:p>
        </w:tc>
        <w:tc>
          <w:tcPr>
            <w:tcW w:w="2978" w:type="dxa"/>
          </w:tcPr>
          <w:p w14:paraId="65AB1205" w14:textId="08D399C1" w:rsidR="00C8546B" w:rsidRPr="001D4BBB" w:rsidRDefault="00C8546B" w:rsidP="000B6FF6">
            <w:pPr>
              <w:bidi w:val="0"/>
              <w:rPr>
                <w:b/>
                <w:u w:val="single"/>
              </w:rPr>
            </w:pPr>
          </w:p>
        </w:tc>
        <w:tc>
          <w:tcPr>
            <w:tcW w:w="0" w:type="auto"/>
          </w:tcPr>
          <w:p w14:paraId="6EDF3A82" w14:textId="1D784CF9" w:rsidR="00C8546B" w:rsidRPr="001D4BBB" w:rsidRDefault="00586628" w:rsidP="000B6FF6">
            <w:pPr>
              <w:bidi w:val="0"/>
              <w:rPr>
                <w:rFonts w:asciiTheme="minorHAnsi" w:hAnsiTheme="minorHAnsi"/>
                <w:sz w:val="20"/>
              </w:rPr>
            </w:pPr>
            <w:sdt>
              <w:sdtPr>
                <w:rPr>
                  <w:rFonts w:asciiTheme="minorHAnsi" w:hAnsiTheme="minorHAnsi"/>
                  <w:sz w:val="20"/>
                </w:rPr>
                <w:id w:val="-95014942"/>
                <w14:checkbox>
                  <w14:checked w14:val="0"/>
                  <w14:checkedState w14:val="2612" w14:font="MS Gothic"/>
                  <w14:uncheckedState w14:val="2610" w14:font="MS Gothic"/>
                </w14:checkbox>
              </w:sdtPr>
              <w:sdtEndPr/>
              <w:sdtContent>
                <w:r w:rsidR="007E00DF" w:rsidRPr="001D4BBB">
                  <w:rPr>
                    <w:rFonts w:ascii="MS Gothic" w:eastAsia="MS Gothic" w:hAnsi="MS Gothic" w:hint="eastAsia"/>
                    <w:sz w:val="20"/>
                  </w:rPr>
                  <w:t>☐</w:t>
                </w:r>
              </w:sdtContent>
            </w:sdt>
            <w:r w:rsidR="00C8546B" w:rsidRPr="001D4BBB">
              <w:rPr>
                <w:rStyle w:val="HSPItem"/>
                <w:rFonts w:asciiTheme="minorHAnsi" w:hAnsiTheme="minorHAnsi"/>
                <w:color w:val="auto"/>
              </w:rPr>
              <w:t xml:space="preserve">Res  </w:t>
            </w:r>
            <w:sdt>
              <w:sdtPr>
                <w:rPr>
                  <w:rFonts w:asciiTheme="minorHAnsi" w:hAnsiTheme="minorHAnsi"/>
                  <w:sz w:val="20"/>
                </w:rPr>
                <w:id w:val="808361554"/>
                <w14:checkbox>
                  <w14:checked w14:val="0"/>
                  <w14:checkedState w14:val="2612" w14:font="MS Gothic"/>
                  <w14:uncheckedState w14:val="2610" w14:font="MS Gothic"/>
                </w14:checkbox>
              </w:sdtPr>
              <w:sdtEndPr/>
              <w:sdtContent>
                <w:r w:rsidR="00C8546B" w:rsidRPr="001D4BBB">
                  <w:rPr>
                    <w:rFonts w:ascii="MS Gothic" w:eastAsia="MS Gothic" w:hAnsi="MS Gothic" w:hint="eastAsia"/>
                    <w:sz w:val="20"/>
                  </w:rPr>
                  <w:t>☐</w:t>
                </w:r>
              </w:sdtContent>
            </w:sdt>
            <w:r w:rsidR="00C8546B" w:rsidRPr="001D4BBB">
              <w:rPr>
                <w:rStyle w:val="HSPItem"/>
                <w:rFonts w:asciiTheme="minorHAnsi" w:hAnsiTheme="minorHAnsi"/>
                <w:color w:val="auto"/>
              </w:rPr>
              <w:t>Routine</w:t>
            </w:r>
          </w:p>
        </w:tc>
      </w:tr>
      <w:tr w:rsidR="001D4BBB" w:rsidRPr="001D4BBB" w14:paraId="5D37CA21" w14:textId="77777777" w:rsidTr="009539C4">
        <w:tc>
          <w:tcPr>
            <w:tcW w:w="2504" w:type="dxa"/>
          </w:tcPr>
          <w:p w14:paraId="6496BC81" w14:textId="764745C5" w:rsidR="00C8546B" w:rsidRPr="001D4BBB" w:rsidRDefault="00C8546B" w:rsidP="000B6FF6">
            <w:pPr>
              <w:bidi w:val="0"/>
              <w:rPr>
                <w:b/>
                <w:u w:val="single"/>
              </w:rPr>
            </w:pPr>
          </w:p>
        </w:tc>
        <w:tc>
          <w:tcPr>
            <w:tcW w:w="2446" w:type="dxa"/>
          </w:tcPr>
          <w:p w14:paraId="05CA9B9A" w14:textId="180E43AF" w:rsidR="00C8546B" w:rsidRPr="001D4BBB" w:rsidRDefault="00C8546B" w:rsidP="000B6FF6">
            <w:pPr>
              <w:bidi w:val="0"/>
              <w:rPr>
                <w:b/>
                <w:u w:val="single"/>
              </w:rPr>
            </w:pPr>
          </w:p>
        </w:tc>
        <w:tc>
          <w:tcPr>
            <w:tcW w:w="2978" w:type="dxa"/>
          </w:tcPr>
          <w:p w14:paraId="48C0044A" w14:textId="375020FC" w:rsidR="00C8546B" w:rsidRPr="001D4BBB" w:rsidRDefault="00C8546B" w:rsidP="000B6FF6">
            <w:pPr>
              <w:bidi w:val="0"/>
              <w:rPr>
                <w:b/>
                <w:u w:val="single"/>
              </w:rPr>
            </w:pPr>
          </w:p>
        </w:tc>
        <w:tc>
          <w:tcPr>
            <w:tcW w:w="0" w:type="auto"/>
          </w:tcPr>
          <w:p w14:paraId="09715E35" w14:textId="5CC2A2AB" w:rsidR="00C8546B" w:rsidRPr="001D4BBB" w:rsidRDefault="00586628" w:rsidP="000B6FF6">
            <w:pPr>
              <w:bidi w:val="0"/>
              <w:rPr>
                <w:rFonts w:asciiTheme="minorHAnsi" w:hAnsiTheme="minorHAnsi"/>
                <w:sz w:val="20"/>
              </w:rPr>
            </w:pPr>
            <w:sdt>
              <w:sdtPr>
                <w:rPr>
                  <w:rFonts w:asciiTheme="minorHAnsi" w:hAnsiTheme="minorHAnsi"/>
                  <w:sz w:val="20"/>
                </w:rPr>
                <w:id w:val="366036691"/>
                <w14:checkbox>
                  <w14:checked w14:val="0"/>
                  <w14:checkedState w14:val="2612" w14:font="MS Gothic"/>
                  <w14:uncheckedState w14:val="2610" w14:font="MS Gothic"/>
                </w14:checkbox>
              </w:sdtPr>
              <w:sdtEndPr/>
              <w:sdtContent>
                <w:r w:rsidR="007E00DF" w:rsidRPr="001D4BBB">
                  <w:rPr>
                    <w:rFonts w:ascii="MS Gothic" w:eastAsia="MS Gothic" w:hAnsi="MS Gothic" w:hint="eastAsia"/>
                    <w:sz w:val="20"/>
                  </w:rPr>
                  <w:t>☐</w:t>
                </w:r>
              </w:sdtContent>
            </w:sdt>
            <w:r w:rsidR="00C8546B" w:rsidRPr="001D4BBB">
              <w:rPr>
                <w:rStyle w:val="HSPItem"/>
                <w:rFonts w:asciiTheme="minorHAnsi" w:hAnsiTheme="minorHAnsi"/>
                <w:color w:val="auto"/>
              </w:rPr>
              <w:t xml:space="preserve">Res  </w:t>
            </w:r>
            <w:sdt>
              <w:sdtPr>
                <w:rPr>
                  <w:rFonts w:asciiTheme="minorHAnsi" w:hAnsiTheme="minorHAnsi"/>
                  <w:sz w:val="20"/>
                </w:rPr>
                <w:id w:val="1939716420"/>
                <w14:checkbox>
                  <w14:checked w14:val="0"/>
                  <w14:checkedState w14:val="2612" w14:font="MS Gothic"/>
                  <w14:uncheckedState w14:val="2610" w14:font="MS Gothic"/>
                </w14:checkbox>
              </w:sdtPr>
              <w:sdtEndPr/>
              <w:sdtContent>
                <w:r w:rsidR="00C8546B" w:rsidRPr="001D4BBB">
                  <w:rPr>
                    <w:rFonts w:ascii="MS Gothic" w:eastAsia="MS Gothic" w:hAnsi="MS Gothic" w:hint="eastAsia"/>
                    <w:sz w:val="20"/>
                  </w:rPr>
                  <w:t>☐</w:t>
                </w:r>
              </w:sdtContent>
            </w:sdt>
            <w:r w:rsidR="00C8546B" w:rsidRPr="001D4BBB">
              <w:rPr>
                <w:rStyle w:val="HSPItem"/>
                <w:rFonts w:asciiTheme="minorHAnsi" w:hAnsiTheme="minorHAnsi"/>
                <w:color w:val="auto"/>
              </w:rPr>
              <w:t>Routine</w:t>
            </w:r>
          </w:p>
        </w:tc>
      </w:tr>
      <w:tr w:rsidR="001D4BBB" w:rsidRPr="001D4BBB" w14:paraId="25CBE0E1" w14:textId="77777777" w:rsidTr="009539C4">
        <w:tc>
          <w:tcPr>
            <w:tcW w:w="2504" w:type="dxa"/>
          </w:tcPr>
          <w:p w14:paraId="40523AA4" w14:textId="2E17919D" w:rsidR="00C8546B" w:rsidRPr="001D4BBB" w:rsidRDefault="00C8546B" w:rsidP="000B6FF6">
            <w:pPr>
              <w:bidi w:val="0"/>
              <w:rPr>
                <w:b/>
                <w:u w:val="single"/>
              </w:rPr>
            </w:pPr>
          </w:p>
        </w:tc>
        <w:tc>
          <w:tcPr>
            <w:tcW w:w="2446" w:type="dxa"/>
          </w:tcPr>
          <w:p w14:paraId="2DA07993" w14:textId="6C52586F" w:rsidR="00C8546B" w:rsidRPr="001D4BBB" w:rsidRDefault="00C8546B" w:rsidP="000B6FF6">
            <w:pPr>
              <w:bidi w:val="0"/>
              <w:rPr>
                <w:b/>
                <w:u w:val="single"/>
              </w:rPr>
            </w:pPr>
          </w:p>
        </w:tc>
        <w:tc>
          <w:tcPr>
            <w:tcW w:w="2978" w:type="dxa"/>
          </w:tcPr>
          <w:p w14:paraId="0064C7A2" w14:textId="45A1D417" w:rsidR="00C8546B" w:rsidRPr="001D4BBB" w:rsidRDefault="00C8546B" w:rsidP="000B6FF6">
            <w:pPr>
              <w:bidi w:val="0"/>
              <w:rPr>
                <w:b/>
                <w:u w:val="single"/>
              </w:rPr>
            </w:pPr>
          </w:p>
        </w:tc>
        <w:tc>
          <w:tcPr>
            <w:tcW w:w="0" w:type="auto"/>
          </w:tcPr>
          <w:p w14:paraId="354B536A" w14:textId="406F2967" w:rsidR="00C8546B" w:rsidRPr="001D4BBB" w:rsidRDefault="00586628" w:rsidP="000B6FF6">
            <w:pPr>
              <w:bidi w:val="0"/>
              <w:rPr>
                <w:rFonts w:asciiTheme="minorHAnsi" w:hAnsiTheme="minorHAnsi"/>
                <w:sz w:val="20"/>
              </w:rPr>
            </w:pPr>
            <w:sdt>
              <w:sdtPr>
                <w:rPr>
                  <w:rFonts w:asciiTheme="minorHAnsi" w:hAnsiTheme="minorHAnsi"/>
                  <w:sz w:val="20"/>
                </w:rPr>
                <w:id w:val="1837499900"/>
                <w14:checkbox>
                  <w14:checked w14:val="0"/>
                  <w14:checkedState w14:val="2612" w14:font="MS Gothic"/>
                  <w14:uncheckedState w14:val="2610" w14:font="MS Gothic"/>
                </w14:checkbox>
              </w:sdtPr>
              <w:sdtEndPr/>
              <w:sdtContent>
                <w:r w:rsidR="007E00DF" w:rsidRPr="001D4BBB">
                  <w:rPr>
                    <w:rFonts w:ascii="MS Gothic" w:eastAsia="MS Gothic" w:hAnsi="MS Gothic" w:hint="eastAsia"/>
                    <w:sz w:val="20"/>
                  </w:rPr>
                  <w:t>☐</w:t>
                </w:r>
              </w:sdtContent>
            </w:sdt>
            <w:r w:rsidR="00C8546B" w:rsidRPr="001D4BBB">
              <w:rPr>
                <w:rStyle w:val="HSPItem"/>
                <w:rFonts w:asciiTheme="minorHAnsi" w:hAnsiTheme="minorHAnsi"/>
                <w:color w:val="auto"/>
              </w:rPr>
              <w:t xml:space="preserve">Res  </w:t>
            </w:r>
            <w:sdt>
              <w:sdtPr>
                <w:rPr>
                  <w:rFonts w:asciiTheme="minorHAnsi" w:hAnsiTheme="minorHAnsi"/>
                  <w:sz w:val="20"/>
                </w:rPr>
                <w:id w:val="-630551586"/>
                <w14:checkbox>
                  <w14:checked w14:val="0"/>
                  <w14:checkedState w14:val="2612" w14:font="MS Gothic"/>
                  <w14:uncheckedState w14:val="2610" w14:font="MS Gothic"/>
                </w14:checkbox>
              </w:sdtPr>
              <w:sdtEndPr/>
              <w:sdtContent>
                <w:r w:rsidR="00C8546B" w:rsidRPr="001D4BBB">
                  <w:rPr>
                    <w:rFonts w:ascii="MS Gothic" w:eastAsia="MS Gothic" w:hAnsi="MS Gothic" w:hint="eastAsia"/>
                    <w:sz w:val="20"/>
                  </w:rPr>
                  <w:t>☐</w:t>
                </w:r>
              </w:sdtContent>
            </w:sdt>
            <w:r w:rsidR="00C8546B" w:rsidRPr="001D4BBB">
              <w:rPr>
                <w:rStyle w:val="HSPItem"/>
                <w:rFonts w:asciiTheme="minorHAnsi" w:hAnsiTheme="minorHAnsi"/>
                <w:color w:val="auto"/>
              </w:rPr>
              <w:t>Routine</w:t>
            </w:r>
          </w:p>
        </w:tc>
      </w:tr>
      <w:tr w:rsidR="001D4BBB" w:rsidRPr="001D4BBB" w14:paraId="5903B155" w14:textId="77777777" w:rsidTr="009539C4">
        <w:tc>
          <w:tcPr>
            <w:tcW w:w="2504" w:type="dxa"/>
          </w:tcPr>
          <w:p w14:paraId="197ED1A9" w14:textId="68C621A1" w:rsidR="00C8546B" w:rsidRPr="001D4BBB" w:rsidRDefault="00C8546B" w:rsidP="000B6FF6">
            <w:pPr>
              <w:bidi w:val="0"/>
              <w:rPr>
                <w:b/>
                <w:u w:val="single"/>
              </w:rPr>
            </w:pPr>
          </w:p>
        </w:tc>
        <w:tc>
          <w:tcPr>
            <w:tcW w:w="2446" w:type="dxa"/>
          </w:tcPr>
          <w:p w14:paraId="313E0388" w14:textId="7F2C7D0C" w:rsidR="00C8546B" w:rsidRPr="001D4BBB" w:rsidRDefault="00C8546B" w:rsidP="000B6FF6">
            <w:pPr>
              <w:bidi w:val="0"/>
              <w:rPr>
                <w:b/>
                <w:u w:val="single"/>
              </w:rPr>
            </w:pPr>
          </w:p>
        </w:tc>
        <w:tc>
          <w:tcPr>
            <w:tcW w:w="2978" w:type="dxa"/>
          </w:tcPr>
          <w:p w14:paraId="331A48A8" w14:textId="05EA0E1F" w:rsidR="00C8546B" w:rsidRPr="001D4BBB" w:rsidRDefault="00C8546B" w:rsidP="000B6FF6">
            <w:pPr>
              <w:bidi w:val="0"/>
              <w:rPr>
                <w:b/>
                <w:u w:val="single"/>
              </w:rPr>
            </w:pPr>
          </w:p>
        </w:tc>
        <w:tc>
          <w:tcPr>
            <w:tcW w:w="0" w:type="auto"/>
          </w:tcPr>
          <w:p w14:paraId="12621D1E" w14:textId="1026FB4A" w:rsidR="00C8546B" w:rsidRPr="001D4BBB" w:rsidRDefault="00586628" w:rsidP="000B6FF6">
            <w:pPr>
              <w:bidi w:val="0"/>
              <w:rPr>
                <w:rFonts w:asciiTheme="minorHAnsi" w:hAnsiTheme="minorHAnsi"/>
                <w:sz w:val="20"/>
              </w:rPr>
            </w:pPr>
            <w:sdt>
              <w:sdtPr>
                <w:rPr>
                  <w:rFonts w:asciiTheme="minorHAnsi" w:hAnsiTheme="minorHAnsi"/>
                  <w:sz w:val="20"/>
                </w:rPr>
                <w:id w:val="-1742930"/>
                <w14:checkbox>
                  <w14:checked w14:val="0"/>
                  <w14:checkedState w14:val="2612" w14:font="MS Gothic"/>
                  <w14:uncheckedState w14:val="2610" w14:font="MS Gothic"/>
                </w14:checkbox>
              </w:sdtPr>
              <w:sdtEndPr/>
              <w:sdtContent>
                <w:r w:rsidR="007E00DF" w:rsidRPr="001D4BBB">
                  <w:rPr>
                    <w:rFonts w:ascii="MS Gothic" w:eastAsia="MS Gothic" w:hAnsi="MS Gothic" w:hint="eastAsia"/>
                    <w:sz w:val="20"/>
                  </w:rPr>
                  <w:t>☐</w:t>
                </w:r>
              </w:sdtContent>
            </w:sdt>
            <w:r w:rsidR="00C8546B" w:rsidRPr="001D4BBB">
              <w:rPr>
                <w:rStyle w:val="HSPItem"/>
                <w:rFonts w:asciiTheme="minorHAnsi" w:hAnsiTheme="minorHAnsi"/>
                <w:color w:val="auto"/>
              </w:rPr>
              <w:t xml:space="preserve">Res  </w:t>
            </w:r>
            <w:sdt>
              <w:sdtPr>
                <w:rPr>
                  <w:rFonts w:asciiTheme="minorHAnsi" w:hAnsiTheme="minorHAnsi"/>
                  <w:sz w:val="20"/>
                </w:rPr>
                <w:id w:val="-464966511"/>
                <w14:checkbox>
                  <w14:checked w14:val="0"/>
                  <w14:checkedState w14:val="2612" w14:font="MS Gothic"/>
                  <w14:uncheckedState w14:val="2610" w14:font="MS Gothic"/>
                </w14:checkbox>
              </w:sdtPr>
              <w:sdtEndPr/>
              <w:sdtContent>
                <w:r w:rsidR="00C8546B" w:rsidRPr="001D4BBB">
                  <w:rPr>
                    <w:rFonts w:ascii="MS Gothic" w:eastAsia="MS Gothic" w:hAnsi="MS Gothic" w:hint="eastAsia"/>
                    <w:sz w:val="20"/>
                  </w:rPr>
                  <w:t>☐</w:t>
                </w:r>
              </w:sdtContent>
            </w:sdt>
            <w:r w:rsidR="00C8546B" w:rsidRPr="001D4BBB">
              <w:rPr>
                <w:rStyle w:val="HSPItem"/>
                <w:rFonts w:asciiTheme="minorHAnsi" w:hAnsiTheme="minorHAnsi"/>
                <w:color w:val="auto"/>
              </w:rPr>
              <w:t>Routine</w:t>
            </w:r>
          </w:p>
        </w:tc>
      </w:tr>
      <w:tr w:rsidR="001D4BBB" w:rsidRPr="001D4BBB" w14:paraId="476D312E" w14:textId="77777777" w:rsidTr="009539C4">
        <w:tc>
          <w:tcPr>
            <w:tcW w:w="2504" w:type="dxa"/>
          </w:tcPr>
          <w:p w14:paraId="7DB6F4E0" w14:textId="718514D3" w:rsidR="00C8546B" w:rsidRPr="001D4BBB" w:rsidRDefault="00C8546B" w:rsidP="000B6FF6">
            <w:pPr>
              <w:bidi w:val="0"/>
              <w:rPr>
                <w:b/>
                <w:u w:val="single"/>
              </w:rPr>
            </w:pPr>
          </w:p>
        </w:tc>
        <w:tc>
          <w:tcPr>
            <w:tcW w:w="2446" w:type="dxa"/>
          </w:tcPr>
          <w:p w14:paraId="6EDD1DE6" w14:textId="6B59DD20" w:rsidR="00C8546B" w:rsidRPr="001D4BBB" w:rsidRDefault="00C8546B" w:rsidP="000B6FF6">
            <w:pPr>
              <w:bidi w:val="0"/>
              <w:rPr>
                <w:b/>
                <w:u w:val="single"/>
              </w:rPr>
            </w:pPr>
          </w:p>
        </w:tc>
        <w:tc>
          <w:tcPr>
            <w:tcW w:w="2978" w:type="dxa"/>
          </w:tcPr>
          <w:p w14:paraId="33D0E961" w14:textId="30709D93" w:rsidR="00C8546B" w:rsidRPr="001D4BBB" w:rsidRDefault="00C8546B" w:rsidP="000B6FF6">
            <w:pPr>
              <w:bidi w:val="0"/>
              <w:rPr>
                <w:b/>
                <w:u w:val="single"/>
              </w:rPr>
            </w:pPr>
          </w:p>
        </w:tc>
        <w:tc>
          <w:tcPr>
            <w:tcW w:w="0" w:type="auto"/>
          </w:tcPr>
          <w:p w14:paraId="70960C92" w14:textId="05332AA0" w:rsidR="00C8546B" w:rsidRPr="001D4BBB" w:rsidRDefault="00586628" w:rsidP="000B6FF6">
            <w:pPr>
              <w:bidi w:val="0"/>
              <w:rPr>
                <w:rFonts w:asciiTheme="minorHAnsi" w:hAnsiTheme="minorHAnsi"/>
                <w:sz w:val="20"/>
              </w:rPr>
            </w:pPr>
            <w:sdt>
              <w:sdtPr>
                <w:rPr>
                  <w:rFonts w:asciiTheme="minorHAnsi" w:hAnsiTheme="minorHAnsi"/>
                  <w:sz w:val="20"/>
                </w:rPr>
                <w:id w:val="535157753"/>
                <w14:checkbox>
                  <w14:checked w14:val="0"/>
                  <w14:checkedState w14:val="2612" w14:font="MS Gothic"/>
                  <w14:uncheckedState w14:val="2610" w14:font="MS Gothic"/>
                </w14:checkbox>
              </w:sdtPr>
              <w:sdtEndPr/>
              <w:sdtContent>
                <w:r w:rsidR="007E00DF" w:rsidRPr="001D4BBB">
                  <w:rPr>
                    <w:rFonts w:ascii="MS Gothic" w:eastAsia="MS Gothic" w:hAnsi="MS Gothic" w:hint="eastAsia"/>
                    <w:sz w:val="20"/>
                  </w:rPr>
                  <w:t>☐</w:t>
                </w:r>
              </w:sdtContent>
            </w:sdt>
            <w:r w:rsidR="00C8546B" w:rsidRPr="001D4BBB">
              <w:rPr>
                <w:rStyle w:val="HSPItem"/>
                <w:rFonts w:asciiTheme="minorHAnsi" w:hAnsiTheme="minorHAnsi"/>
                <w:color w:val="auto"/>
              </w:rPr>
              <w:t xml:space="preserve">Res  </w:t>
            </w:r>
            <w:sdt>
              <w:sdtPr>
                <w:rPr>
                  <w:rFonts w:asciiTheme="minorHAnsi" w:hAnsiTheme="minorHAnsi"/>
                  <w:sz w:val="20"/>
                </w:rPr>
                <w:id w:val="1166831040"/>
                <w14:checkbox>
                  <w14:checked w14:val="0"/>
                  <w14:checkedState w14:val="2612" w14:font="MS Gothic"/>
                  <w14:uncheckedState w14:val="2610" w14:font="MS Gothic"/>
                </w14:checkbox>
              </w:sdtPr>
              <w:sdtEndPr/>
              <w:sdtContent>
                <w:r w:rsidR="00C8546B" w:rsidRPr="001D4BBB">
                  <w:rPr>
                    <w:rFonts w:ascii="MS Gothic" w:eastAsia="MS Gothic" w:hAnsi="MS Gothic" w:hint="eastAsia"/>
                    <w:sz w:val="20"/>
                  </w:rPr>
                  <w:t>☐</w:t>
                </w:r>
              </w:sdtContent>
            </w:sdt>
            <w:r w:rsidR="00C8546B" w:rsidRPr="001D4BBB">
              <w:rPr>
                <w:rStyle w:val="HSPItem"/>
                <w:rFonts w:asciiTheme="minorHAnsi" w:hAnsiTheme="minorHAnsi"/>
                <w:color w:val="auto"/>
              </w:rPr>
              <w:t>Routine</w:t>
            </w:r>
          </w:p>
        </w:tc>
      </w:tr>
      <w:tr w:rsidR="001D4BBB" w:rsidRPr="001D4BBB" w14:paraId="198CCA35" w14:textId="77777777" w:rsidTr="009539C4">
        <w:tc>
          <w:tcPr>
            <w:tcW w:w="2504" w:type="dxa"/>
          </w:tcPr>
          <w:p w14:paraId="43047A2B" w14:textId="5CC351DB" w:rsidR="00C8546B" w:rsidRPr="001D4BBB" w:rsidRDefault="00C8546B" w:rsidP="000B6FF6">
            <w:pPr>
              <w:bidi w:val="0"/>
              <w:rPr>
                <w:b/>
                <w:u w:val="single"/>
              </w:rPr>
            </w:pPr>
          </w:p>
        </w:tc>
        <w:tc>
          <w:tcPr>
            <w:tcW w:w="2446" w:type="dxa"/>
          </w:tcPr>
          <w:p w14:paraId="1DCF8FE7" w14:textId="73E96B39" w:rsidR="00C8546B" w:rsidRPr="001D4BBB" w:rsidRDefault="00C8546B" w:rsidP="000B6FF6">
            <w:pPr>
              <w:bidi w:val="0"/>
              <w:rPr>
                <w:b/>
                <w:u w:val="single"/>
              </w:rPr>
            </w:pPr>
          </w:p>
        </w:tc>
        <w:tc>
          <w:tcPr>
            <w:tcW w:w="2978" w:type="dxa"/>
          </w:tcPr>
          <w:p w14:paraId="3ED040F3" w14:textId="36E114D8" w:rsidR="00C8546B" w:rsidRPr="001D4BBB" w:rsidRDefault="00C8546B" w:rsidP="000B6FF6">
            <w:pPr>
              <w:bidi w:val="0"/>
              <w:rPr>
                <w:b/>
                <w:u w:val="single"/>
              </w:rPr>
            </w:pPr>
          </w:p>
        </w:tc>
        <w:tc>
          <w:tcPr>
            <w:tcW w:w="0" w:type="auto"/>
          </w:tcPr>
          <w:p w14:paraId="56586E50" w14:textId="668F9EC5" w:rsidR="00C8546B" w:rsidRPr="001D4BBB" w:rsidRDefault="00586628" w:rsidP="000B6FF6">
            <w:pPr>
              <w:bidi w:val="0"/>
              <w:rPr>
                <w:rFonts w:asciiTheme="minorHAnsi" w:hAnsiTheme="minorHAnsi"/>
                <w:sz w:val="20"/>
              </w:rPr>
            </w:pPr>
            <w:sdt>
              <w:sdtPr>
                <w:rPr>
                  <w:rFonts w:asciiTheme="minorHAnsi" w:hAnsiTheme="minorHAnsi"/>
                  <w:sz w:val="20"/>
                </w:rPr>
                <w:id w:val="-439523292"/>
                <w14:checkbox>
                  <w14:checked w14:val="0"/>
                  <w14:checkedState w14:val="2612" w14:font="MS Gothic"/>
                  <w14:uncheckedState w14:val="2610" w14:font="MS Gothic"/>
                </w14:checkbox>
              </w:sdtPr>
              <w:sdtEndPr/>
              <w:sdtContent>
                <w:r w:rsidR="007E00DF" w:rsidRPr="001D4BBB">
                  <w:rPr>
                    <w:rFonts w:ascii="MS Gothic" w:eastAsia="MS Gothic" w:hAnsi="MS Gothic" w:hint="eastAsia"/>
                    <w:sz w:val="20"/>
                  </w:rPr>
                  <w:t>☐</w:t>
                </w:r>
              </w:sdtContent>
            </w:sdt>
            <w:r w:rsidR="00C8546B" w:rsidRPr="001D4BBB">
              <w:rPr>
                <w:rStyle w:val="HSPItem"/>
                <w:rFonts w:asciiTheme="minorHAnsi" w:hAnsiTheme="minorHAnsi"/>
                <w:color w:val="auto"/>
              </w:rPr>
              <w:t xml:space="preserve">Res  </w:t>
            </w:r>
            <w:sdt>
              <w:sdtPr>
                <w:rPr>
                  <w:rFonts w:asciiTheme="minorHAnsi" w:hAnsiTheme="minorHAnsi"/>
                  <w:sz w:val="20"/>
                </w:rPr>
                <w:id w:val="-1865287440"/>
                <w14:checkbox>
                  <w14:checked w14:val="0"/>
                  <w14:checkedState w14:val="2612" w14:font="MS Gothic"/>
                  <w14:uncheckedState w14:val="2610" w14:font="MS Gothic"/>
                </w14:checkbox>
              </w:sdtPr>
              <w:sdtEndPr/>
              <w:sdtContent>
                <w:r w:rsidR="00C8546B" w:rsidRPr="001D4BBB">
                  <w:rPr>
                    <w:rFonts w:ascii="MS Gothic" w:eastAsia="MS Gothic" w:hAnsi="MS Gothic" w:hint="eastAsia"/>
                    <w:sz w:val="20"/>
                  </w:rPr>
                  <w:t>☐</w:t>
                </w:r>
              </w:sdtContent>
            </w:sdt>
            <w:r w:rsidR="00C8546B" w:rsidRPr="001D4BBB">
              <w:rPr>
                <w:rStyle w:val="HSPItem"/>
                <w:rFonts w:asciiTheme="minorHAnsi" w:hAnsiTheme="minorHAnsi"/>
                <w:color w:val="auto"/>
              </w:rPr>
              <w:t>Routine</w:t>
            </w:r>
          </w:p>
        </w:tc>
      </w:tr>
      <w:tr w:rsidR="001D4BBB" w:rsidRPr="001D4BBB" w14:paraId="28CFE23B" w14:textId="77777777" w:rsidTr="009539C4">
        <w:tc>
          <w:tcPr>
            <w:tcW w:w="2504" w:type="dxa"/>
          </w:tcPr>
          <w:p w14:paraId="4936103F" w14:textId="60A87083" w:rsidR="00C8546B" w:rsidRPr="001D4BBB" w:rsidRDefault="00C8546B" w:rsidP="000B6FF6">
            <w:pPr>
              <w:bidi w:val="0"/>
              <w:rPr>
                <w:b/>
                <w:u w:val="single"/>
              </w:rPr>
            </w:pPr>
          </w:p>
        </w:tc>
        <w:tc>
          <w:tcPr>
            <w:tcW w:w="2446" w:type="dxa"/>
          </w:tcPr>
          <w:p w14:paraId="3A1A152F" w14:textId="6ECA443B" w:rsidR="00C8546B" w:rsidRPr="001D4BBB" w:rsidRDefault="00C8546B" w:rsidP="000B6FF6">
            <w:pPr>
              <w:bidi w:val="0"/>
              <w:rPr>
                <w:b/>
                <w:u w:val="single"/>
              </w:rPr>
            </w:pPr>
          </w:p>
        </w:tc>
        <w:tc>
          <w:tcPr>
            <w:tcW w:w="2978" w:type="dxa"/>
          </w:tcPr>
          <w:p w14:paraId="15AB6CD1" w14:textId="2A71E77C" w:rsidR="00C8546B" w:rsidRPr="001D4BBB" w:rsidRDefault="00C8546B" w:rsidP="000B6FF6">
            <w:pPr>
              <w:bidi w:val="0"/>
              <w:rPr>
                <w:b/>
                <w:u w:val="single"/>
              </w:rPr>
            </w:pPr>
          </w:p>
        </w:tc>
        <w:tc>
          <w:tcPr>
            <w:tcW w:w="0" w:type="auto"/>
          </w:tcPr>
          <w:p w14:paraId="6C7A3F00" w14:textId="424E7EBB" w:rsidR="00C8546B" w:rsidRPr="001D4BBB" w:rsidRDefault="00586628" w:rsidP="000B6FF6">
            <w:pPr>
              <w:bidi w:val="0"/>
              <w:rPr>
                <w:rFonts w:asciiTheme="minorHAnsi" w:hAnsiTheme="minorHAnsi"/>
                <w:sz w:val="20"/>
              </w:rPr>
            </w:pPr>
            <w:sdt>
              <w:sdtPr>
                <w:rPr>
                  <w:rFonts w:asciiTheme="minorHAnsi" w:hAnsiTheme="minorHAnsi"/>
                  <w:sz w:val="20"/>
                </w:rPr>
                <w:id w:val="-1376545841"/>
                <w14:checkbox>
                  <w14:checked w14:val="0"/>
                  <w14:checkedState w14:val="2612" w14:font="MS Gothic"/>
                  <w14:uncheckedState w14:val="2610" w14:font="MS Gothic"/>
                </w14:checkbox>
              </w:sdtPr>
              <w:sdtEndPr/>
              <w:sdtContent>
                <w:r w:rsidR="007E00DF" w:rsidRPr="001D4BBB">
                  <w:rPr>
                    <w:rFonts w:ascii="MS Gothic" w:eastAsia="MS Gothic" w:hAnsi="MS Gothic" w:hint="eastAsia"/>
                    <w:sz w:val="20"/>
                  </w:rPr>
                  <w:t>☐</w:t>
                </w:r>
              </w:sdtContent>
            </w:sdt>
            <w:r w:rsidR="00C8546B" w:rsidRPr="001D4BBB">
              <w:rPr>
                <w:rStyle w:val="HSPItem"/>
                <w:rFonts w:asciiTheme="minorHAnsi" w:hAnsiTheme="minorHAnsi"/>
                <w:color w:val="auto"/>
              </w:rPr>
              <w:t xml:space="preserve">Res  </w:t>
            </w:r>
            <w:sdt>
              <w:sdtPr>
                <w:rPr>
                  <w:rFonts w:asciiTheme="minorHAnsi" w:hAnsiTheme="minorHAnsi"/>
                  <w:sz w:val="20"/>
                </w:rPr>
                <w:id w:val="-1078596756"/>
                <w14:checkbox>
                  <w14:checked w14:val="0"/>
                  <w14:checkedState w14:val="2612" w14:font="MS Gothic"/>
                  <w14:uncheckedState w14:val="2610" w14:font="MS Gothic"/>
                </w14:checkbox>
              </w:sdtPr>
              <w:sdtEndPr/>
              <w:sdtContent>
                <w:r w:rsidR="00C8546B" w:rsidRPr="001D4BBB">
                  <w:rPr>
                    <w:rFonts w:ascii="MS Gothic" w:eastAsia="MS Gothic" w:hAnsi="MS Gothic" w:hint="eastAsia"/>
                    <w:sz w:val="20"/>
                  </w:rPr>
                  <w:t>☐</w:t>
                </w:r>
              </w:sdtContent>
            </w:sdt>
            <w:r w:rsidR="00C8546B" w:rsidRPr="001D4BBB">
              <w:rPr>
                <w:rStyle w:val="HSPItem"/>
                <w:rFonts w:asciiTheme="minorHAnsi" w:hAnsiTheme="minorHAnsi"/>
                <w:color w:val="auto"/>
              </w:rPr>
              <w:t>Routine</w:t>
            </w:r>
          </w:p>
        </w:tc>
      </w:tr>
      <w:tr w:rsidR="001D4BBB" w:rsidRPr="001D4BBB" w14:paraId="5213C519" w14:textId="77777777" w:rsidTr="009539C4">
        <w:tc>
          <w:tcPr>
            <w:tcW w:w="2504" w:type="dxa"/>
          </w:tcPr>
          <w:p w14:paraId="4A26B565" w14:textId="0E4528C5" w:rsidR="00C8546B" w:rsidRPr="001D4BBB" w:rsidRDefault="00C8546B" w:rsidP="000B6FF6">
            <w:pPr>
              <w:bidi w:val="0"/>
              <w:rPr>
                <w:b/>
                <w:u w:val="single"/>
              </w:rPr>
            </w:pPr>
          </w:p>
        </w:tc>
        <w:tc>
          <w:tcPr>
            <w:tcW w:w="2446" w:type="dxa"/>
          </w:tcPr>
          <w:p w14:paraId="4A09B3DD" w14:textId="3A7AA628" w:rsidR="00C8546B" w:rsidRPr="001D4BBB" w:rsidRDefault="00C8546B" w:rsidP="000B6FF6">
            <w:pPr>
              <w:bidi w:val="0"/>
              <w:rPr>
                <w:b/>
                <w:u w:val="single"/>
              </w:rPr>
            </w:pPr>
          </w:p>
        </w:tc>
        <w:tc>
          <w:tcPr>
            <w:tcW w:w="2978" w:type="dxa"/>
          </w:tcPr>
          <w:p w14:paraId="71460CC2" w14:textId="11C12A26" w:rsidR="00C8546B" w:rsidRPr="001D4BBB" w:rsidRDefault="00C8546B" w:rsidP="000B6FF6">
            <w:pPr>
              <w:bidi w:val="0"/>
              <w:rPr>
                <w:b/>
                <w:u w:val="single"/>
              </w:rPr>
            </w:pPr>
          </w:p>
        </w:tc>
        <w:tc>
          <w:tcPr>
            <w:tcW w:w="0" w:type="auto"/>
          </w:tcPr>
          <w:p w14:paraId="276468C3" w14:textId="4A4322CF" w:rsidR="00C8546B" w:rsidRPr="001D4BBB" w:rsidRDefault="00586628" w:rsidP="000B6FF6">
            <w:pPr>
              <w:bidi w:val="0"/>
              <w:rPr>
                <w:rFonts w:asciiTheme="minorHAnsi" w:hAnsiTheme="minorHAnsi"/>
                <w:sz w:val="20"/>
              </w:rPr>
            </w:pPr>
            <w:sdt>
              <w:sdtPr>
                <w:rPr>
                  <w:rFonts w:asciiTheme="minorHAnsi" w:hAnsiTheme="minorHAnsi"/>
                  <w:sz w:val="20"/>
                </w:rPr>
                <w:id w:val="648716446"/>
                <w14:checkbox>
                  <w14:checked w14:val="0"/>
                  <w14:checkedState w14:val="2612" w14:font="MS Gothic"/>
                  <w14:uncheckedState w14:val="2610" w14:font="MS Gothic"/>
                </w14:checkbox>
              </w:sdtPr>
              <w:sdtEndPr/>
              <w:sdtContent>
                <w:r w:rsidR="007E00DF" w:rsidRPr="001D4BBB">
                  <w:rPr>
                    <w:rFonts w:ascii="MS Gothic" w:eastAsia="MS Gothic" w:hAnsi="MS Gothic" w:hint="eastAsia"/>
                    <w:sz w:val="20"/>
                  </w:rPr>
                  <w:t>☐</w:t>
                </w:r>
              </w:sdtContent>
            </w:sdt>
            <w:r w:rsidR="00C8546B" w:rsidRPr="001D4BBB">
              <w:rPr>
                <w:rStyle w:val="HSPItem"/>
                <w:rFonts w:asciiTheme="minorHAnsi" w:hAnsiTheme="minorHAnsi"/>
                <w:color w:val="auto"/>
              </w:rPr>
              <w:t xml:space="preserve">Res  </w:t>
            </w:r>
            <w:sdt>
              <w:sdtPr>
                <w:rPr>
                  <w:rFonts w:asciiTheme="minorHAnsi" w:hAnsiTheme="minorHAnsi"/>
                  <w:sz w:val="20"/>
                </w:rPr>
                <w:id w:val="563457096"/>
                <w14:checkbox>
                  <w14:checked w14:val="0"/>
                  <w14:checkedState w14:val="2612" w14:font="MS Gothic"/>
                  <w14:uncheckedState w14:val="2610" w14:font="MS Gothic"/>
                </w14:checkbox>
              </w:sdtPr>
              <w:sdtEndPr/>
              <w:sdtContent>
                <w:r w:rsidR="00C8546B" w:rsidRPr="001D4BBB">
                  <w:rPr>
                    <w:rFonts w:ascii="MS Gothic" w:eastAsia="MS Gothic" w:hAnsi="MS Gothic" w:hint="eastAsia"/>
                    <w:sz w:val="20"/>
                  </w:rPr>
                  <w:t>☐</w:t>
                </w:r>
              </w:sdtContent>
            </w:sdt>
            <w:r w:rsidR="00C8546B" w:rsidRPr="001D4BBB">
              <w:rPr>
                <w:rStyle w:val="HSPItem"/>
                <w:rFonts w:asciiTheme="minorHAnsi" w:hAnsiTheme="minorHAnsi"/>
                <w:color w:val="auto"/>
              </w:rPr>
              <w:t>Routine</w:t>
            </w:r>
          </w:p>
        </w:tc>
      </w:tr>
      <w:tr w:rsidR="001D4BBB" w:rsidRPr="001D4BBB" w14:paraId="4B8DEB09" w14:textId="77777777" w:rsidTr="009539C4">
        <w:tc>
          <w:tcPr>
            <w:tcW w:w="2504" w:type="dxa"/>
          </w:tcPr>
          <w:p w14:paraId="5B7D3C21" w14:textId="21CD4FC2" w:rsidR="00C8546B" w:rsidRPr="001D4BBB" w:rsidRDefault="00C8546B" w:rsidP="000B6FF6">
            <w:pPr>
              <w:bidi w:val="0"/>
              <w:rPr>
                <w:b/>
                <w:u w:val="single"/>
              </w:rPr>
            </w:pPr>
          </w:p>
        </w:tc>
        <w:tc>
          <w:tcPr>
            <w:tcW w:w="2446" w:type="dxa"/>
          </w:tcPr>
          <w:p w14:paraId="6E7894FA" w14:textId="62F9BCCF" w:rsidR="00C8546B" w:rsidRPr="001D4BBB" w:rsidRDefault="00C8546B" w:rsidP="000B6FF6">
            <w:pPr>
              <w:bidi w:val="0"/>
              <w:rPr>
                <w:b/>
                <w:u w:val="single"/>
              </w:rPr>
            </w:pPr>
          </w:p>
        </w:tc>
        <w:tc>
          <w:tcPr>
            <w:tcW w:w="2978" w:type="dxa"/>
          </w:tcPr>
          <w:p w14:paraId="22F8369B" w14:textId="00C00E85" w:rsidR="00C8546B" w:rsidRPr="001D4BBB" w:rsidRDefault="00C8546B" w:rsidP="000B6FF6">
            <w:pPr>
              <w:bidi w:val="0"/>
              <w:rPr>
                <w:b/>
                <w:u w:val="single"/>
              </w:rPr>
            </w:pPr>
          </w:p>
        </w:tc>
        <w:tc>
          <w:tcPr>
            <w:tcW w:w="0" w:type="auto"/>
          </w:tcPr>
          <w:p w14:paraId="27538E7C" w14:textId="568BE160" w:rsidR="00C8546B" w:rsidRPr="001D4BBB" w:rsidRDefault="00586628" w:rsidP="000B6FF6">
            <w:pPr>
              <w:bidi w:val="0"/>
              <w:rPr>
                <w:rFonts w:asciiTheme="minorHAnsi" w:hAnsiTheme="minorHAnsi"/>
                <w:sz w:val="20"/>
              </w:rPr>
            </w:pPr>
            <w:sdt>
              <w:sdtPr>
                <w:rPr>
                  <w:rFonts w:asciiTheme="minorHAnsi" w:hAnsiTheme="minorHAnsi"/>
                  <w:sz w:val="20"/>
                </w:rPr>
                <w:id w:val="1665585853"/>
                <w14:checkbox>
                  <w14:checked w14:val="0"/>
                  <w14:checkedState w14:val="2612" w14:font="MS Gothic"/>
                  <w14:uncheckedState w14:val="2610" w14:font="MS Gothic"/>
                </w14:checkbox>
              </w:sdtPr>
              <w:sdtEndPr/>
              <w:sdtContent>
                <w:r w:rsidR="007E00DF" w:rsidRPr="001D4BBB">
                  <w:rPr>
                    <w:rFonts w:ascii="MS Gothic" w:eastAsia="MS Gothic" w:hAnsi="MS Gothic" w:hint="eastAsia"/>
                    <w:sz w:val="20"/>
                  </w:rPr>
                  <w:t>☐</w:t>
                </w:r>
              </w:sdtContent>
            </w:sdt>
            <w:r w:rsidR="00C8546B" w:rsidRPr="001D4BBB">
              <w:rPr>
                <w:rStyle w:val="HSPItem"/>
                <w:rFonts w:asciiTheme="minorHAnsi" w:hAnsiTheme="minorHAnsi"/>
                <w:color w:val="auto"/>
              </w:rPr>
              <w:t xml:space="preserve">Res  </w:t>
            </w:r>
            <w:sdt>
              <w:sdtPr>
                <w:rPr>
                  <w:rFonts w:asciiTheme="minorHAnsi" w:hAnsiTheme="minorHAnsi"/>
                  <w:sz w:val="20"/>
                </w:rPr>
                <w:id w:val="184032591"/>
                <w14:checkbox>
                  <w14:checked w14:val="0"/>
                  <w14:checkedState w14:val="2612" w14:font="MS Gothic"/>
                  <w14:uncheckedState w14:val="2610" w14:font="MS Gothic"/>
                </w14:checkbox>
              </w:sdtPr>
              <w:sdtEndPr/>
              <w:sdtContent>
                <w:r w:rsidR="00C8546B" w:rsidRPr="001D4BBB">
                  <w:rPr>
                    <w:rFonts w:ascii="MS Gothic" w:eastAsia="MS Gothic" w:hAnsi="MS Gothic" w:hint="eastAsia"/>
                    <w:sz w:val="20"/>
                  </w:rPr>
                  <w:t>☐</w:t>
                </w:r>
              </w:sdtContent>
            </w:sdt>
            <w:r w:rsidR="00C8546B" w:rsidRPr="001D4BBB">
              <w:rPr>
                <w:rStyle w:val="HSPItem"/>
                <w:rFonts w:asciiTheme="minorHAnsi" w:hAnsiTheme="minorHAnsi"/>
                <w:color w:val="auto"/>
              </w:rPr>
              <w:t>Routine</w:t>
            </w:r>
          </w:p>
        </w:tc>
      </w:tr>
      <w:tr w:rsidR="00C8546B" w:rsidRPr="001D4BBB" w14:paraId="7EE9E461" w14:textId="77777777" w:rsidTr="009539C4">
        <w:tc>
          <w:tcPr>
            <w:tcW w:w="2504" w:type="dxa"/>
          </w:tcPr>
          <w:p w14:paraId="1E7E96C2" w14:textId="7233AF6B" w:rsidR="00C8546B" w:rsidRPr="001D4BBB" w:rsidRDefault="00C8546B" w:rsidP="000B6FF6">
            <w:pPr>
              <w:bidi w:val="0"/>
              <w:rPr>
                <w:b/>
                <w:u w:val="single"/>
              </w:rPr>
            </w:pPr>
          </w:p>
        </w:tc>
        <w:tc>
          <w:tcPr>
            <w:tcW w:w="2446" w:type="dxa"/>
          </w:tcPr>
          <w:p w14:paraId="796A45D3" w14:textId="3BA6345D" w:rsidR="00C8546B" w:rsidRPr="001D4BBB" w:rsidRDefault="00C8546B" w:rsidP="000B6FF6">
            <w:pPr>
              <w:bidi w:val="0"/>
              <w:rPr>
                <w:b/>
                <w:u w:val="single"/>
              </w:rPr>
            </w:pPr>
          </w:p>
        </w:tc>
        <w:tc>
          <w:tcPr>
            <w:tcW w:w="2978" w:type="dxa"/>
          </w:tcPr>
          <w:p w14:paraId="7D059613" w14:textId="5C797C66" w:rsidR="00C8546B" w:rsidRPr="001D4BBB" w:rsidRDefault="00C8546B" w:rsidP="000B6FF6">
            <w:pPr>
              <w:bidi w:val="0"/>
              <w:rPr>
                <w:b/>
                <w:u w:val="single"/>
              </w:rPr>
            </w:pPr>
          </w:p>
        </w:tc>
        <w:tc>
          <w:tcPr>
            <w:tcW w:w="0" w:type="auto"/>
          </w:tcPr>
          <w:p w14:paraId="5A5B62CB" w14:textId="270172F6" w:rsidR="00C8546B" w:rsidRPr="001D4BBB" w:rsidRDefault="00586628" w:rsidP="000B6FF6">
            <w:pPr>
              <w:bidi w:val="0"/>
              <w:rPr>
                <w:rFonts w:asciiTheme="minorHAnsi" w:hAnsiTheme="minorHAnsi"/>
                <w:sz w:val="20"/>
              </w:rPr>
            </w:pPr>
            <w:sdt>
              <w:sdtPr>
                <w:rPr>
                  <w:rFonts w:asciiTheme="minorHAnsi" w:hAnsiTheme="minorHAnsi"/>
                  <w:sz w:val="20"/>
                </w:rPr>
                <w:id w:val="1129128392"/>
                <w14:checkbox>
                  <w14:checked w14:val="0"/>
                  <w14:checkedState w14:val="2612" w14:font="MS Gothic"/>
                  <w14:uncheckedState w14:val="2610" w14:font="MS Gothic"/>
                </w14:checkbox>
              </w:sdtPr>
              <w:sdtEndPr/>
              <w:sdtContent>
                <w:r w:rsidR="007E00DF" w:rsidRPr="001D4BBB">
                  <w:rPr>
                    <w:rFonts w:ascii="MS Gothic" w:eastAsia="MS Gothic" w:hAnsi="MS Gothic" w:hint="eastAsia"/>
                    <w:sz w:val="20"/>
                  </w:rPr>
                  <w:t>☐</w:t>
                </w:r>
              </w:sdtContent>
            </w:sdt>
            <w:r w:rsidR="00C8546B" w:rsidRPr="001D4BBB">
              <w:rPr>
                <w:rStyle w:val="HSPItem"/>
                <w:rFonts w:asciiTheme="minorHAnsi" w:hAnsiTheme="minorHAnsi"/>
                <w:color w:val="auto"/>
              </w:rPr>
              <w:t xml:space="preserve">Res  </w:t>
            </w:r>
            <w:sdt>
              <w:sdtPr>
                <w:rPr>
                  <w:rFonts w:asciiTheme="minorHAnsi" w:hAnsiTheme="minorHAnsi"/>
                  <w:sz w:val="20"/>
                </w:rPr>
                <w:id w:val="1181632820"/>
                <w14:checkbox>
                  <w14:checked w14:val="0"/>
                  <w14:checkedState w14:val="2612" w14:font="MS Gothic"/>
                  <w14:uncheckedState w14:val="2610" w14:font="MS Gothic"/>
                </w14:checkbox>
              </w:sdtPr>
              <w:sdtEndPr/>
              <w:sdtContent>
                <w:r w:rsidR="00C8546B" w:rsidRPr="001D4BBB">
                  <w:rPr>
                    <w:rFonts w:ascii="MS Gothic" w:eastAsia="MS Gothic" w:hAnsi="MS Gothic" w:hint="eastAsia"/>
                    <w:sz w:val="20"/>
                  </w:rPr>
                  <w:t>☐</w:t>
                </w:r>
              </w:sdtContent>
            </w:sdt>
            <w:r w:rsidR="00C8546B" w:rsidRPr="001D4BBB">
              <w:rPr>
                <w:rStyle w:val="HSPItem"/>
                <w:rFonts w:asciiTheme="minorHAnsi" w:hAnsiTheme="minorHAnsi"/>
                <w:color w:val="auto"/>
              </w:rPr>
              <w:t>Routine</w:t>
            </w:r>
          </w:p>
        </w:tc>
      </w:tr>
    </w:tbl>
    <w:p w14:paraId="6DEB46E2" w14:textId="77777777" w:rsidR="00C8546B" w:rsidRPr="001D4BBB" w:rsidRDefault="00C8546B" w:rsidP="000B6FF6">
      <w:pPr>
        <w:bidi w:val="0"/>
        <w:rPr>
          <w:rFonts w:asciiTheme="minorHAnsi" w:hAnsiTheme="minorHAnsi"/>
          <w:sz w:val="12"/>
        </w:rPr>
      </w:pPr>
    </w:p>
    <w:p w14:paraId="760B50CC" w14:textId="768F0818" w:rsidR="00C8546B" w:rsidRPr="001D4BBB" w:rsidRDefault="00C8546B" w:rsidP="000B6FF6">
      <w:pPr>
        <w:tabs>
          <w:tab w:val="right" w:pos="10800"/>
        </w:tabs>
        <w:bidi w:val="0"/>
        <w:ind w:left="720" w:hanging="360"/>
        <w:rPr>
          <w:rFonts w:asciiTheme="minorHAnsi" w:hAnsiTheme="minorHAnsi"/>
        </w:rPr>
      </w:pPr>
      <w:r w:rsidRPr="001D4BBB">
        <w:rPr>
          <w:rFonts w:asciiTheme="minorHAnsi" w:hAnsiTheme="minorHAnsi"/>
          <w:b/>
        </w:rPr>
        <w:t xml:space="preserve">f. </w:t>
      </w:r>
      <w:r w:rsidRPr="001D4BBB">
        <w:rPr>
          <w:rFonts w:asciiTheme="minorHAnsi" w:hAnsiTheme="minorHAnsi"/>
        </w:rPr>
        <w:t>Will an interview script or questionnaire be used?</w:t>
      </w:r>
      <w:r w:rsidRPr="001D4BBB">
        <w:rPr>
          <w:rFonts w:asciiTheme="minorHAnsi" w:hAnsiTheme="minorHAnsi"/>
        </w:rPr>
        <w:tab/>
      </w:r>
      <w:sdt>
        <w:sdtPr>
          <w:rPr>
            <w:rFonts w:asciiTheme="minorHAnsi" w:hAnsiTheme="minorHAnsi"/>
            <w:sz w:val="20"/>
          </w:rPr>
          <w:id w:val="-253817504"/>
          <w14:checkbox>
            <w14:checked w14:val="0"/>
            <w14:checkedState w14:val="2612" w14:font="MS Gothic"/>
            <w14:uncheckedState w14:val="2610" w14:font="MS Gothic"/>
          </w14:checkbox>
        </w:sdtPr>
        <w:sdtEndPr/>
        <w:sdtContent>
          <w:r w:rsidR="007E00DF" w:rsidRPr="001D4BBB">
            <w:rPr>
              <w:rFonts w:ascii="MS Gothic" w:eastAsia="MS Gothic" w:hAnsi="MS Gothic" w:hint="eastAsia"/>
              <w:sz w:val="20"/>
            </w:rPr>
            <w:t>☐</w:t>
          </w:r>
        </w:sdtContent>
      </w:sdt>
      <w:r w:rsidRPr="001D4BBB">
        <w:rPr>
          <w:rFonts w:asciiTheme="minorHAnsi" w:hAnsiTheme="minorHAnsi"/>
        </w:rPr>
        <w:t xml:space="preserve">Yes </w:t>
      </w:r>
      <w:sdt>
        <w:sdtPr>
          <w:rPr>
            <w:rFonts w:asciiTheme="minorHAnsi" w:hAnsiTheme="minorHAnsi"/>
            <w:sz w:val="20"/>
          </w:rPr>
          <w:id w:val="1510492264"/>
          <w14:checkbox>
            <w14:checked w14:val="0"/>
            <w14:checkedState w14:val="2612" w14:font="MS Gothic"/>
            <w14:uncheckedState w14:val="2610" w14:font="MS Gothic"/>
          </w14:checkbox>
        </w:sdtPr>
        <w:sdtEndPr/>
        <w:sdtContent>
          <w:r w:rsidRPr="001D4BBB">
            <w:rPr>
              <w:rFonts w:ascii="MS Gothic" w:eastAsia="MS Gothic" w:hAnsi="MS Gothic" w:hint="eastAsia"/>
              <w:sz w:val="20"/>
            </w:rPr>
            <w:t>☐</w:t>
          </w:r>
        </w:sdtContent>
      </w:sdt>
      <w:r w:rsidRPr="001D4BBB">
        <w:rPr>
          <w:rFonts w:asciiTheme="minorHAnsi" w:hAnsiTheme="minorHAnsi"/>
        </w:rPr>
        <w:t>No</w:t>
      </w:r>
    </w:p>
    <w:p w14:paraId="2B279653" w14:textId="23982852" w:rsidR="00C8546B" w:rsidRPr="002D3D7A" w:rsidRDefault="00C8546B" w:rsidP="000B6FF6">
      <w:pPr>
        <w:bidi w:val="0"/>
        <w:ind w:left="720"/>
        <w:rPr>
          <w:rFonts w:asciiTheme="minorHAnsi" w:hAnsiTheme="minorHAnsi"/>
          <w:bCs/>
        </w:rPr>
      </w:pPr>
      <w:r w:rsidRPr="001D4BBB">
        <w:rPr>
          <w:rFonts w:asciiTheme="minorHAnsi" w:hAnsiTheme="minorHAnsi"/>
          <w:b/>
        </w:rPr>
        <w:t>If Yes</w:t>
      </w:r>
      <w:r w:rsidRPr="00A72AAD">
        <w:rPr>
          <w:rFonts w:asciiTheme="minorHAnsi" w:hAnsiTheme="minorHAnsi"/>
          <w:b/>
        </w:rPr>
        <w:t>, attach a copy</w:t>
      </w:r>
      <w:r w:rsidR="002D3D7A">
        <w:rPr>
          <w:rFonts w:asciiTheme="minorHAnsi" w:hAnsiTheme="minorHAnsi"/>
          <w:b/>
        </w:rPr>
        <w:t xml:space="preserve"> </w:t>
      </w:r>
      <w:r w:rsidR="002D3D7A" w:rsidRPr="002D3D7A">
        <w:rPr>
          <w:rFonts w:asciiTheme="minorHAnsi" w:hAnsiTheme="minorHAnsi"/>
          <w:bCs/>
        </w:rPr>
        <w:t>and include references</w:t>
      </w:r>
      <w:r w:rsidRPr="002D3D7A">
        <w:rPr>
          <w:rFonts w:asciiTheme="minorHAnsi" w:hAnsiTheme="minorHAnsi"/>
          <w:bCs/>
        </w:rPr>
        <w:t>.</w:t>
      </w:r>
    </w:p>
    <w:p w14:paraId="28BEBD81" w14:textId="77777777" w:rsidR="00C8546B" w:rsidRPr="001D4BBB" w:rsidRDefault="00C8546B" w:rsidP="000B6FF6">
      <w:pPr>
        <w:bidi w:val="0"/>
        <w:rPr>
          <w:rFonts w:asciiTheme="minorHAnsi" w:hAnsiTheme="minorHAnsi"/>
          <w:sz w:val="12"/>
        </w:rPr>
      </w:pPr>
    </w:p>
    <w:p w14:paraId="3878BF0D" w14:textId="40830703" w:rsidR="00C8546B" w:rsidRPr="001D4BBB" w:rsidRDefault="00C8546B" w:rsidP="000B6FF6">
      <w:pPr>
        <w:tabs>
          <w:tab w:val="right" w:pos="10800"/>
        </w:tabs>
        <w:bidi w:val="0"/>
        <w:ind w:left="720" w:hanging="360"/>
        <w:rPr>
          <w:rFonts w:asciiTheme="minorHAnsi" w:hAnsiTheme="minorHAnsi"/>
        </w:rPr>
      </w:pPr>
      <w:r w:rsidRPr="001D4BBB">
        <w:rPr>
          <w:rFonts w:asciiTheme="minorHAnsi" w:hAnsiTheme="minorHAnsi"/>
          <w:b/>
        </w:rPr>
        <w:t xml:space="preserve">g. </w:t>
      </w:r>
      <w:r w:rsidRPr="001D4BBB">
        <w:rPr>
          <w:rFonts w:asciiTheme="minorHAnsi" w:hAnsiTheme="minorHAnsi"/>
        </w:rPr>
        <w:t>Will participants incur any costs as a result of their participation?</w:t>
      </w:r>
      <w:r w:rsidRPr="001D4BBB">
        <w:rPr>
          <w:rFonts w:asciiTheme="minorHAnsi" w:hAnsiTheme="minorHAnsi"/>
        </w:rPr>
        <w:tab/>
      </w:r>
      <w:sdt>
        <w:sdtPr>
          <w:rPr>
            <w:rFonts w:asciiTheme="minorHAnsi" w:hAnsiTheme="minorHAnsi"/>
            <w:sz w:val="20"/>
          </w:rPr>
          <w:id w:val="1458990480"/>
          <w14:checkbox>
            <w14:checked w14:val="0"/>
            <w14:checkedState w14:val="2612" w14:font="MS Gothic"/>
            <w14:uncheckedState w14:val="2610" w14:font="MS Gothic"/>
          </w14:checkbox>
        </w:sdtPr>
        <w:sdtEndPr/>
        <w:sdtContent>
          <w:r w:rsidRPr="001D4BBB">
            <w:rPr>
              <w:rFonts w:ascii="MS Gothic" w:eastAsia="MS Gothic" w:hAnsi="MS Gothic" w:hint="eastAsia"/>
              <w:sz w:val="20"/>
            </w:rPr>
            <w:t>☐</w:t>
          </w:r>
        </w:sdtContent>
      </w:sdt>
      <w:r w:rsidRPr="001D4BBB">
        <w:rPr>
          <w:rFonts w:asciiTheme="minorHAnsi" w:hAnsiTheme="minorHAnsi"/>
        </w:rPr>
        <w:t xml:space="preserve">Yes </w:t>
      </w:r>
      <w:sdt>
        <w:sdtPr>
          <w:rPr>
            <w:rFonts w:asciiTheme="minorHAnsi" w:hAnsiTheme="minorHAnsi"/>
            <w:sz w:val="20"/>
          </w:rPr>
          <w:id w:val="-2019073014"/>
          <w14:checkbox>
            <w14:checked w14:val="0"/>
            <w14:checkedState w14:val="2612" w14:font="MS Gothic"/>
            <w14:uncheckedState w14:val="2610" w14:font="MS Gothic"/>
          </w14:checkbox>
        </w:sdtPr>
        <w:sdtEndPr/>
        <w:sdtContent>
          <w:r w:rsidR="00AC6227" w:rsidRPr="001D4BBB">
            <w:rPr>
              <w:rFonts w:ascii="MS Gothic" w:eastAsia="MS Gothic" w:hAnsi="MS Gothic" w:hint="eastAsia"/>
              <w:sz w:val="20"/>
            </w:rPr>
            <w:t>☐</w:t>
          </w:r>
        </w:sdtContent>
      </w:sdt>
      <w:r w:rsidRPr="001D4BBB">
        <w:rPr>
          <w:rFonts w:asciiTheme="minorHAnsi" w:hAnsiTheme="minorHAnsi"/>
        </w:rPr>
        <w:t>No</w:t>
      </w:r>
    </w:p>
    <w:p w14:paraId="0B46309D" w14:textId="586DB799" w:rsidR="00C8546B" w:rsidRPr="001D4BBB" w:rsidRDefault="00C8546B" w:rsidP="000B6FF6">
      <w:pPr>
        <w:bidi w:val="0"/>
        <w:ind w:left="720"/>
        <w:rPr>
          <w:rFonts w:asciiTheme="minorHAnsi" w:hAnsiTheme="minorHAnsi"/>
        </w:rPr>
      </w:pPr>
      <w:r w:rsidRPr="001D4BBB">
        <w:rPr>
          <w:rFonts w:asciiTheme="minorHAnsi" w:hAnsiTheme="minorHAnsi"/>
          <w:b/>
        </w:rPr>
        <w:t xml:space="preserve">If Yes, </w:t>
      </w:r>
      <w:r w:rsidRPr="001D4BBB">
        <w:rPr>
          <w:rFonts w:asciiTheme="minorHAnsi" w:hAnsiTheme="minorHAnsi"/>
        </w:rPr>
        <w:t>describe the reason for and amount of each foreseeable cost.</w:t>
      </w:r>
      <w:r w:rsidRPr="001D4BBB">
        <w:rPr>
          <w:rFonts w:ascii="Verdana" w:hAnsi="Verdana"/>
        </w:rPr>
        <w:t xml:space="preserve"> </w:t>
      </w:r>
      <w:r w:rsidR="00241C7B" w:rsidRPr="001D4BBB">
        <w:rPr>
          <w:b/>
          <w:u w:val="single"/>
        </w:rPr>
        <w:fldChar w:fldCharType="begin">
          <w:ffData>
            <w:name w:val="Text10"/>
            <w:enabled/>
            <w:calcOnExit w:val="0"/>
            <w:textInput/>
          </w:ffData>
        </w:fldChar>
      </w:r>
      <w:r w:rsidR="00241C7B" w:rsidRPr="001D4BBB">
        <w:rPr>
          <w:b/>
          <w:u w:val="single"/>
        </w:rPr>
        <w:instrText xml:space="preserve"> FORMTEXT </w:instrText>
      </w:r>
      <w:r w:rsidR="00241C7B" w:rsidRPr="001D4BBB">
        <w:rPr>
          <w:b/>
          <w:u w:val="single"/>
        </w:rPr>
      </w:r>
      <w:r w:rsidR="00241C7B" w:rsidRPr="001D4BBB">
        <w:rPr>
          <w:b/>
          <w:u w:val="single"/>
        </w:rPr>
        <w:fldChar w:fldCharType="separate"/>
      </w:r>
      <w:r w:rsidR="00241C7B" w:rsidRPr="001D4BBB">
        <w:rPr>
          <w:b/>
          <w:u w:val="single"/>
        </w:rPr>
        <w:t> </w:t>
      </w:r>
      <w:r w:rsidR="00241C7B" w:rsidRPr="001D4BBB">
        <w:rPr>
          <w:b/>
          <w:u w:val="single"/>
        </w:rPr>
        <w:t> </w:t>
      </w:r>
      <w:r w:rsidR="00241C7B" w:rsidRPr="001D4BBB">
        <w:rPr>
          <w:b/>
          <w:u w:val="single"/>
        </w:rPr>
        <w:t> </w:t>
      </w:r>
      <w:r w:rsidR="00241C7B" w:rsidRPr="001D4BBB">
        <w:rPr>
          <w:b/>
          <w:u w:val="single"/>
        </w:rPr>
        <w:t> </w:t>
      </w:r>
      <w:r w:rsidR="00241C7B" w:rsidRPr="001D4BBB">
        <w:rPr>
          <w:b/>
          <w:u w:val="single"/>
        </w:rPr>
        <w:t> </w:t>
      </w:r>
      <w:r w:rsidR="00241C7B" w:rsidRPr="001D4BBB">
        <w:rPr>
          <w:b/>
          <w:u w:val="single"/>
        </w:rPr>
        <w:fldChar w:fldCharType="end"/>
      </w:r>
    </w:p>
    <w:p w14:paraId="1EC3B72D" w14:textId="77777777" w:rsidR="00C8546B" w:rsidRPr="001D4BBB" w:rsidRDefault="00C8546B" w:rsidP="000B6FF6">
      <w:pPr>
        <w:bidi w:val="0"/>
        <w:rPr>
          <w:rFonts w:asciiTheme="minorHAnsi" w:hAnsiTheme="minorHAnsi"/>
          <w:sz w:val="12"/>
        </w:rPr>
      </w:pPr>
    </w:p>
    <w:p w14:paraId="5556FF68" w14:textId="326C034B" w:rsidR="00C8546B" w:rsidRPr="001D4BBB" w:rsidRDefault="00C8546B" w:rsidP="000B6FF6">
      <w:pPr>
        <w:tabs>
          <w:tab w:val="right" w:pos="10800"/>
        </w:tabs>
        <w:bidi w:val="0"/>
        <w:ind w:left="720" w:hanging="360"/>
        <w:rPr>
          <w:rFonts w:asciiTheme="minorHAnsi" w:hAnsiTheme="minorHAnsi"/>
        </w:rPr>
      </w:pPr>
      <w:r w:rsidRPr="001D4BBB">
        <w:rPr>
          <w:rFonts w:asciiTheme="minorHAnsi" w:hAnsiTheme="minorHAnsi"/>
          <w:b/>
        </w:rPr>
        <w:t xml:space="preserve">h. </w:t>
      </w:r>
      <w:r w:rsidRPr="001D4BBB">
        <w:rPr>
          <w:rFonts w:asciiTheme="minorHAnsi" w:hAnsiTheme="minorHAnsi"/>
        </w:rPr>
        <w:t>Will participants be compensated?</w:t>
      </w:r>
      <w:r w:rsidRPr="001D4BBB">
        <w:rPr>
          <w:rFonts w:asciiTheme="minorHAnsi" w:hAnsiTheme="minorHAnsi"/>
        </w:rPr>
        <w:tab/>
      </w:r>
      <w:sdt>
        <w:sdtPr>
          <w:rPr>
            <w:rFonts w:asciiTheme="minorHAnsi" w:hAnsiTheme="minorHAnsi"/>
            <w:sz w:val="20"/>
          </w:rPr>
          <w:id w:val="1320922324"/>
          <w14:checkbox>
            <w14:checked w14:val="0"/>
            <w14:checkedState w14:val="2612" w14:font="MS Gothic"/>
            <w14:uncheckedState w14:val="2610" w14:font="MS Gothic"/>
          </w14:checkbox>
        </w:sdtPr>
        <w:sdtEndPr/>
        <w:sdtContent>
          <w:r w:rsidR="00AC6227" w:rsidRPr="001D4BBB">
            <w:rPr>
              <w:rFonts w:ascii="MS Gothic" w:eastAsia="MS Gothic" w:hAnsi="MS Gothic" w:hint="eastAsia"/>
              <w:sz w:val="20"/>
            </w:rPr>
            <w:t>☐</w:t>
          </w:r>
        </w:sdtContent>
      </w:sdt>
      <w:r w:rsidRPr="001D4BBB">
        <w:rPr>
          <w:rFonts w:asciiTheme="minorHAnsi" w:hAnsiTheme="minorHAnsi"/>
        </w:rPr>
        <w:t xml:space="preserve">Yes </w:t>
      </w:r>
      <w:sdt>
        <w:sdtPr>
          <w:rPr>
            <w:rFonts w:asciiTheme="minorHAnsi" w:hAnsiTheme="minorHAnsi"/>
            <w:sz w:val="20"/>
          </w:rPr>
          <w:id w:val="1499613981"/>
          <w14:checkbox>
            <w14:checked w14:val="0"/>
            <w14:checkedState w14:val="2612" w14:font="MS Gothic"/>
            <w14:uncheckedState w14:val="2610" w14:font="MS Gothic"/>
          </w14:checkbox>
        </w:sdtPr>
        <w:sdtEndPr/>
        <w:sdtContent>
          <w:r w:rsidRPr="001D4BBB">
            <w:rPr>
              <w:rFonts w:ascii="MS Gothic" w:eastAsia="MS Gothic" w:hAnsi="MS Gothic" w:hint="eastAsia"/>
              <w:sz w:val="20"/>
            </w:rPr>
            <w:t>☐</w:t>
          </w:r>
        </w:sdtContent>
      </w:sdt>
      <w:r w:rsidRPr="001D4BBB">
        <w:rPr>
          <w:rFonts w:asciiTheme="minorHAnsi" w:hAnsiTheme="minorHAnsi"/>
        </w:rPr>
        <w:t>No</w:t>
      </w:r>
    </w:p>
    <w:p w14:paraId="05910C41" w14:textId="77777777" w:rsidR="00C8546B" w:rsidRPr="001D4BBB" w:rsidRDefault="00C8546B" w:rsidP="000B6FF6">
      <w:pPr>
        <w:bidi w:val="0"/>
        <w:ind w:left="720"/>
        <w:rPr>
          <w:rFonts w:asciiTheme="minorHAnsi" w:hAnsiTheme="minorHAnsi"/>
          <w:b/>
        </w:rPr>
      </w:pPr>
      <w:r w:rsidRPr="001D4BBB">
        <w:rPr>
          <w:rFonts w:asciiTheme="minorHAnsi" w:hAnsiTheme="minorHAnsi"/>
          <w:b/>
        </w:rPr>
        <w:t>If Yes, complete i-v</w:t>
      </w:r>
      <w:r w:rsidRPr="001D4BBB">
        <w:rPr>
          <w:rFonts w:asciiTheme="minorHAnsi" w:hAnsiTheme="minorHAnsi" w:cstheme="minorHAnsi"/>
          <w:b/>
        </w:rPr>
        <w:t>.</w:t>
      </w:r>
    </w:p>
    <w:p w14:paraId="288FDA6E" w14:textId="3F789543" w:rsidR="00C8546B" w:rsidRPr="001D4BBB" w:rsidRDefault="00C8546B" w:rsidP="000B6FF6">
      <w:pPr>
        <w:bidi w:val="0"/>
        <w:ind w:left="720"/>
        <w:rPr>
          <w:rFonts w:asciiTheme="minorHAnsi" w:hAnsiTheme="minorHAnsi"/>
        </w:rPr>
      </w:pPr>
      <w:r w:rsidRPr="001D4BBB">
        <w:rPr>
          <w:rFonts w:asciiTheme="minorHAnsi" w:hAnsiTheme="minorHAnsi"/>
          <w:b/>
        </w:rPr>
        <w:t xml:space="preserve">i. </w:t>
      </w:r>
      <w:r w:rsidRPr="001D4BBB">
        <w:rPr>
          <w:rFonts w:asciiTheme="minorHAnsi" w:hAnsiTheme="minorHAnsi"/>
        </w:rPr>
        <w:t>Type: (e.g., cash, check,</w:t>
      </w:r>
      <w:r w:rsidR="00B8204F" w:rsidRPr="001D4BBB">
        <w:rPr>
          <w:rFonts w:asciiTheme="minorHAnsi" w:hAnsiTheme="minorHAnsi"/>
        </w:rPr>
        <w:t xml:space="preserve"> bank</w:t>
      </w:r>
      <w:r w:rsidRPr="001D4BBB">
        <w:rPr>
          <w:rFonts w:asciiTheme="minorHAnsi" w:hAnsiTheme="minorHAnsi"/>
        </w:rPr>
        <w:t xml:space="preserve"> </w:t>
      </w:r>
      <w:r w:rsidR="00B8204F" w:rsidRPr="001D4BBB">
        <w:rPr>
          <w:rFonts w:asciiTheme="minorHAnsi" w:hAnsiTheme="minorHAnsi"/>
        </w:rPr>
        <w:t>transfer</w:t>
      </w:r>
      <w:r w:rsidRPr="001D4BBB">
        <w:rPr>
          <w:rFonts w:asciiTheme="minorHAnsi" w:hAnsiTheme="minorHAnsi" w:cstheme="minorHAnsi"/>
        </w:rPr>
        <w:t>):</w:t>
      </w:r>
      <w:r w:rsidR="00A0601C" w:rsidRPr="001D4BBB">
        <w:rPr>
          <w:b/>
          <w:u w:val="single"/>
        </w:rPr>
        <w:t xml:space="preserve"> </w:t>
      </w:r>
      <w:r w:rsidR="00A0601C" w:rsidRPr="001D4BBB">
        <w:rPr>
          <w:b/>
          <w:u w:val="single"/>
        </w:rPr>
        <w:fldChar w:fldCharType="begin">
          <w:ffData>
            <w:name w:val="Text10"/>
            <w:enabled/>
            <w:calcOnExit w:val="0"/>
            <w:textInput/>
          </w:ffData>
        </w:fldChar>
      </w:r>
      <w:r w:rsidR="00A0601C" w:rsidRPr="001D4BBB">
        <w:rPr>
          <w:b/>
          <w:u w:val="single"/>
        </w:rPr>
        <w:instrText xml:space="preserve"> FORMTEXT </w:instrText>
      </w:r>
      <w:r w:rsidR="00A0601C" w:rsidRPr="001D4BBB">
        <w:rPr>
          <w:b/>
          <w:u w:val="single"/>
        </w:rPr>
      </w:r>
      <w:r w:rsidR="00A0601C" w:rsidRPr="001D4BBB">
        <w:rPr>
          <w:b/>
          <w:u w:val="single"/>
        </w:rPr>
        <w:fldChar w:fldCharType="separate"/>
      </w:r>
      <w:r w:rsidR="00A0601C" w:rsidRPr="001D4BBB">
        <w:rPr>
          <w:b/>
          <w:u w:val="single"/>
        </w:rPr>
        <w:t> </w:t>
      </w:r>
      <w:r w:rsidR="00A0601C" w:rsidRPr="001D4BBB">
        <w:rPr>
          <w:b/>
          <w:u w:val="single"/>
        </w:rPr>
        <w:t> </w:t>
      </w:r>
      <w:r w:rsidR="00A0601C" w:rsidRPr="001D4BBB">
        <w:rPr>
          <w:b/>
          <w:u w:val="single"/>
        </w:rPr>
        <w:t> </w:t>
      </w:r>
      <w:r w:rsidR="00A0601C" w:rsidRPr="001D4BBB">
        <w:rPr>
          <w:b/>
          <w:u w:val="single"/>
        </w:rPr>
        <w:t> </w:t>
      </w:r>
      <w:r w:rsidR="00A0601C" w:rsidRPr="001D4BBB">
        <w:rPr>
          <w:b/>
          <w:u w:val="single"/>
        </w:rPr>
        <w:t> </w:t>
      </w:r>
      <w:r w:rsidR="00A0601C" w:rsidRPr="001D4BBB">
        <w:rPr>
          <w:b/>
          <w:u w:val="single"/>
        </w:rPr>
        <w:fldChar w:fldCharType="end"/>
      </w:r>
    </w:p>
    <w:p w14:paraId="31BB6602" w14:textId="79FE7560" w:rsidR="00C8546B" w:rsidRPr="001D4BBB" w:rsidRDefault="00C8546B" w:rsidP="000B6FF6">
      <w:pPr>
        <w:bidi w:val="0"/>
        <w:ind w:left="720"/>
        <w:rPr>
          <w:rFonts w:asciiTheme="minorHAnsi" w:hAnsiTheme="minorHAnsi"/>
        </w:rPr>
      </w:pPr>
      <w:r w:rsidRPr="001D4BBB">
        <w:rPr>
          <w:rFonts w:asciiTheme="minorHAnsi" w:hAnsiTheme="minorHAnsi"/>
          <w:b/>
        </w:rPr>
        <w:t xml:space="preserve">ii. </w:t>
      </w:r>
      <w:r w:rsidRPr="001D4BBB">
        <w:rPr>
          <w:rFonts w:asciiTheme="minorHAnsi" w:hAnsiTheme="minorHAnsi"/>
        </w:rPr>
        <w:t>Amount or Value</w:t>
      </w:r>
      <w:r w:rsidRPr="001D4BBB">
        <w:rPr>
          <w:rFonts w:asciiTheme="minorHAnsi" w:hAnsiTheme="minorHAnsi" w:cstheme="minorHAnsi"/>
        </w:rPr>
        <w:t xml:space="preserve">: </w:t>
      </w:r>
      <w:r w:rsidR="00A0601C" w:rsidRPr="001D4BBB">
        <w:rPr>
          <w:b/>
          <w:u w:val="single"/>
        </w:rPr>
        <w:fldChar w:fldCharType="begin">
          <w:ffData>
            <w:name w:val="Text10"/>
            <w:enabled/>
            <w:calcOnExit w:val="0"/>
            <w:textInput/>
          </w:ffData>
        </w:fldChar>
      </w:r>
      <w:r w:rsidR="00A0601C" w:rsidRPr="001D4BBB">
        <w:rPr>
          <w:b/>
          <w:u w:val="single"/>
        </w:rPr>
        <w:instrText xml:space="preserve"> FORMTEXT </w:instrText>
      </w:r>
      <w:r w:rsidR="00A0601C" w:rsidRPr="001D4BBB">
        <w:rPr>
          <w:b/>
          <w:u w:val="single"/>
        </w:rPr>
      </w:r>
      <w:r w:rsidR="00A0601C" w:rsidRPr="001D4BBB">
        <w:rPr>
          <w:b/>
          <w:u w:val="single"/>
        </w:rPr>
        <w:fldChar w:fldCharType="separate"/>
      </w:r>
      <w:r w:rsidR="00A0601C" w:rsidRPr="001D4BBB">
        <w:rPr>
          <w:b/>
          <w:u w:val="single"/>
        </w:rPr>
        <w:t> </w:t>
      </w:r>
      <w:r w:rsidR="00A0601C" w:rsidRPr="001D4BBB">
        <w:rPr>
          <w:b/>
          <w:u w:val="single"/>
        </w:rPr>
        <w:t> </w:t>
      </w:r>
      <w:r w:rsidR="00A0601C" w:rsidRPr="001D4BBB">
        <w:rPr>
          <w:b/>
          <w:u w:val="single"/>
        </w:rPr>
        <w:t> </w:t>
      </w:r>
      <w:r w:rsidR="00A0601C" w:rsidRPr="001D4BBB">
        <w:rPr>
          <w:b/>
          <w:u w:val="single"/>
        </w:rPr>
        <w:t> </w:t>
      </w:r>
      <w:r w:rsidR="00A0601C" w:rsidRPr="001D4BBB">
        <w:rPr>
          <w:b/>
          <w:u w:val="single"/>
        </w:rPr>
        <w:t> </w:t>
      </w:r>
      <w:r w:rsidR="00A0601C" w:rsidRPr="001D4BBB">
        <w:rPr>
          <w:b/>
          <w:u w:val="single"/>
        </w:rPr>
        <w:fldChar w:fldCharType="end"/>
      </w:r>
      <w:r w:rsidRPr="001D4BBB">
        <w:rPr>
          <w:rFonts w:asciiTheme="minorHAnsi" w:hAnsiTheme="minorHAnsi" w:cstheme="minorHAnsi"/>
        </w:rPr>
        <w:t xml:space="preserve"> </w:t>
      </w:r>
    </w:p>
    <w:p w14:paraId="7D452F78" w14:textId="7466EA71" w:rsidR="00C8546B" w:rsidRPr="001D4BBB" w:rsidRDefault="00C8546B" w:rsidP="000B6FF6">
      <w:pPr>
        <w:bidi w:val="0"/>
        <w:ind w:left="720"/>
        <w:rPr>
          <w:rFonts w:asciiTheme="minorHAnsi" w:hAnsiTheme="minorHAnsi"/>
        </w:rPr>
      </w:pPr>
      <w:r w:rsidRPr="001D4BBB">
        <w:rPr>
          <w:rFonts w:asciiTheme="minorHAnsi" w:hAnsiTheme="minorHAnsi"/>
          <w:b/>
        </w:rPr>
        <w:t xml:space="preserve">iii. </w:t>
      </w:r>
      <w:r w:rsidRPr="001D4BBB">
        <w:rPr>
          <w:rFonts w:asciiTheme="minorHAnsi" w:hAnsiTheme="minorHAnsi"/>
        </w:rPr>
        <w:t xml:space="preserve">Method (e.g., </w:t>
      </w:r>
      <w:r w:rsidR="00F06531" w:rsidRPr="001D4BBB">
        <w:rPr>
          <w:rFonts w:asciiTheme="minorHAnsi" w:hAnsiTheme="minorHAnsi"/>
        </w:rPr>
        <w:t xml:space="preserve">electronically or </w:t>
      </w:r>
      <w:r w:rsidRPr="001D4BBB">
        <w:rPr>
          <w:rFonts w:asciiTheme="minorHAnsi" w:hAnsiTheme="minorHAnsi"/>
        </w:rPr>
        <w:t>at visit):</w:t>
      </w:r>
      <w:r w:rsidR="00A0601C" w:rsidRPr="001D4BBB">
        <w:rPr>
          <w:b/>
          <w:u w:val="single"/>
        </w:rPr>
        <w:t xml:space="preserve"> </w:t>
      </w:r>
      <w:r w:rsidR="00A0601C" w:rsidRPr="001D4BBB">
        <w:rPr>
          <w:b/>
          <w:u w:val="single"/>
        </w:rPr>
        <w:fldChar w:fldCharType="begin">
          <w:ffData>
            <w:name w:val="Text10"/>
            <w:enabled/>
            <w:calcOnExit w:val="0"/>
            <w:textInput/>
          </w:ffData>
        </w:fldChar>
      </w:r>
      <w:r w:rsidR="00A0601C" w:rsidRPr="001D4BBB">
        <w:rPr>
          <w:b/>
          <w:u w:val="single"/>
        </w:rPr>
        <w:instrText xml:space="preserve"> FORMTEXT </w:instrText>
      </w:r>
      <w:r w:rsidR="00A0601C" w:rsidRPr="001D4BBB">
        <w:rPr>
          <w:b/>
          <w:u w:val="single"/>
        </w:rPr>
      </w:r>
      <w:r w:rsidR="00A0601C" w:rsidRPr="001D4BBB">
        <w:rPr>
          <w:b/>
          <w:u w:val="single"/>
        </w:rPr>
        <w:fldChar w:fldCharType="separate"/>
      </w:r>
      <w:r w:rsidR="00A0601C" w:rsidRPr="001D4BBB">
        <w:rPr>
          <w:b/>
          <w:u w:val="single"/>
        </w:rPr>
        <w:t> </w:t>
      </w:r>
      <w:r w:rsidR="00A0601C" w:rsidRPr="001D4BBB">
        <w:rPr>
          <w:b/>
          <w:u w:val="single"/>
        </w:rPr>
        <w:t> </w:t>
      </w:r>
      <w:r w:rsidR="00A0601C" w:rsidRPr="001D4BBB">
        <w:rPr>
          <w:b/>
          <w:u w:val="single"/>
        </w:rPr>
        <w:t> </w:t>
      </w:r>
      <w:r w:rsidR="00A0601C" w:rsidRPr="001D4BBB">
        <w:rPr>
          <w:b/>
          <w:u w:val="single"/>
        </w:rPr>
        <w:t> </w:t>
      </w:r>
      <w:r w:rsidR="00A0601C" w:rsidRPr="001D4BBB">
        <w:rPr>
          <w:b/>
          <w:u w:val="single"/>
        </w:rPr>
        <w:t> </w:t>
      </w:r>
      <w:r w:rsidR="00A0601C" w:rsidRPr="001D4BBB">
        <w:rPr>
          <w:b/>
          <w:u w:val="single"/>
        </w:rPr>
        <w:fldChar w:fldCharType="end"/>
      </w:r>
    </w:p>
    <w:p w14:paraId="623AF924" w14:textId="5A2B915D" w:rsidR="00C8546B" w:rsidRPr="001D4BBB" w:rsidRDefault="00C8546B" w:rsidP="000B6FF6">
      <w:pPr>
        <w:bidi w:val="0"/>
        <w:ind w:left="720"/>
        <w:rPr>
          <w:rFonts w:asciiTheme="minorHAnsi" w:hAnsiTheme="minorHAnsi"/>
        </w:rPr>
      </w:pPr>
      <w:r w:rsidRPr="001D4BBB">
        <w:rPr>
          <w:rFonts w:asciiTheme="minorHAnsi" w:hAnsiTheme="minorHAnsi"/>
          <w:b/>
        </w:rPr>
        <w:t xml:space="preserve">iv. </w:t>
      </w:r>
      <w:r w:rsidRPr="001D4BBB">
        <w:rPr>
          <w:rFonts w:asciiTheme="minorHAnsi" w:hAnsiTheme="minorHAnsi"/>
        </w:rPr>
        <w:t>Timing of Payments: (e.g., every visit, each month</w:t>
      </w:r>
      <w:r w:rsidRPr="001D4BBB">
        <w:rPr>
          <w:rFonts w:asciiTheme="minorHAnsi" w:hAnsiTheme="minorHAnsi" w:cstheme="minorHAnsi"/>
        </w:rPr>
        <w:t xml:space="preserve">): </w:t>
      </w:r>
      <w:r w:rsidR="00A0601C" w:rsidRPr="001D4BBB">
        <w:rPr>
          <w:b/>
          <w:u w:val="single"/>
        </w:rPr>
        <w:fldChar w:fldCharType="begin">
          <w:ffData>
            <w:name w:val="Text10"/>
            <w:enabled/>
            <w:calcOnExit w:val="0"/>
            <w:textInput/>
          </w:ffData>
        </w:fldChar>
      </w:r>
      <w:r w:rsidR="00A0601C" w:rsidRPr="001D4BBB">
        <w:rPr>
          <w:b/>
          <w:u w:val="single"/>
        </w:rPr>
        <w:instrText xml:space="preserve"> FORMTEXT </w:instrText>
      </w:r>
      <w:r w:rsidR="00A0601C" w:rsidRPr="001D4BBB">
        <w:rPr>
          <w:b/>
          <w:u w:val="single"/>
        </w:rPr>
      </w:r>
      <w:r w:rsidR="00A0601C" w:rsidRPr="001D4BBB">
        <w:rPr>
          <w:b/>
          <w:u w:val="single"/>
        </w:rPr>
        <w:fldChar w:fldCharType="separate"/>
      </w:r>
      <w:r w:rsidR="00A0601C" w:rsidRPr="001D4BBB">
        <w:rPr>
          <w:b/>
          <w:u w:val="single"/>
        </w:rPr>
        <w:t> </w:t>
      </w:r>
      <w:r w:rsidR="00A0601C" w:rsidRPr="001D4BBB">
        <w:rPr>
          <w:b/>
          <w:u w:val="single"/>
        </w:rPr>
        <w:t> </w:t>
      </w:r>
      <w:r w:rsidR="00A0601C" w:rsidRPr="001D4BBB">
        <w:rPr>
          <w:b/>
          <w:u w:val="single"/>
        </w:rPr>
        <w:t> </w:t>
      </w:r>
      <w:r w:rsidR="00A0601C" w:rsidRPr="001D4BBB">
        <w:rPr>
          <w:b/>
          <w:u w:val="single"/>
        </w:rPr>
        <w:t> </w:t>
      </w:r>
      <w:r w:rsidR="00A0601C" w:rsidRPr="001D4BBB">
        <w:rPr>
          <w:b/>
          <w:u w:val="single"/>
        </w:rPr>
        <w:t> </w:t>
      </w:r>
      <w:r w:rsidR="00A0601C" w:rsidRPr="001D4BBB">
        <w:rPr>
          <w:b/>
          <w:u w:val="single"/>
        </w:rPr>
        <w:fldChar w:fldCharType="end"/>
      </w:r>
    </w:p>
    <w:p w14:paraId="5CEF10F8" w14:textId="5A6AE5D7" w:rsidR="00DC51BC" w:rsidRDefault="00C8546B" w:rsidP="00DC51BC">
      <w:pPr>
        <w:bidi w:val="0"/>
        <w:ind w:left="720"/>
        <w:rPr>
          <w:b/>
          <w:u w:val="single"/>
        </w:rPr>
      </w:pPr>
      <w:r w:rsidRPr="001D4BBB">
        <w:rPr>
          <w:rFonts w:asciiTheme="minorHAnsi" w:hAnsiTheme="minorHAnsi"/>
          <w:b/>
        </w:rPr>
        <w:t xml:space="preserve">v. </w:t>
      </w:r>
      <w:r w:rsidRPr="001D4BBB">
        <w:rPr>
          <w:rFonts w:asciiTheme="minorHAnsi" w:hAnsiTheme="minorHAnsi"/>
        </w:rPr>
        <w:t xml:space="preserve">Maximum Amount </w:t>
      </w:r>
      <w:r w:rsidRPr="001D4BBB">
        <w:rPr>
          <w:rFonts w:asciiTheme="minorHAnsi" w:hAnsiTheme="minorHAnsi" w:cstheme="minorHAnsi"/>
        </w:rPr>
        <w:t>of Compensation</w:t>
      </w:r>
      <w:r w:rsidRPr="001D4BBB">
        <w:rPr>
          <w:rFonts w:asciiTheme="minorHAnsi" w:hAnsiTheme="minorHAnsi"/>
        </w:rPr>
        <w:t xml:space="preserve"> per Participant</w:t>
      </w:r>
      <w:r w:rsidRPr="001D4BBB">
        <w:rPr>
          <w:rFonts w:asciiTheme="minorHAnsi" w:hAnsiTheme="minorHAnsi" w:cstheme="minorHAnsi"/>
        </w:rPr>
        <w:t xml:space="preserve">: </w:t>
      </w:r>
      <w:r w:rsidR="00A0601C" w:rsidRPr="001D4BBB">
        <w:rPr>
          <w:b/>
          <w:u w:val="single"/>
        </w:rPr>
        <w:fldChar w:fldCharType="begin">
          <w:ffData>
            <w:name w:val="Text10"/>
            <w:enabled/>
            <w:calcOnExit w:val="0"/>
            <w:textInput/>
          </w:ffData>
        </w:fldChar>
      </w:r>
      <w:r w:rsidR="00A0601C" w:rsidRPr="001D4BBB">
        <w:rPr>
          <w:b/>
          <w:u w:val="single"/>
        </w:rPr>
        <w:instrText xml:space="preserve"> FORMTEXT </w:instrText>
      </w:r>
      <w:r w:rsidR="00A0601C" w:rsidRPr="001D4BBB">
        <w:rPr>
          <w:b/>
          <w:u w:val="single"/>
        </w:rPr>
      </w:r>
      <w:r w:rsidR="00A0601C" w:rsidRPr="001D4BBB">
        <w:rPr>
          <w:b/>
          <w:u w:val="single"/>
        </w:rPr>
        <w:fldChar w:fldCharType="separate"/>
      </w:r>
      <w:r w:rsidR="00A0601C" w:rsidRPr="001D4BBB">
        <w:rPr>
          <w:b/>
          <w:u w:val="single"/>
        </w:rPr>
        <w:t> </w:t>
      </w:r>
      <w:r w:rsidR="00A0601C" w:rsidRPr="001D4BBB">
        <w:rPr>
          <w:b/>
          <w:u w:val="single"/>
        </w:rPr>
        <w:t> </w:t>
      </w:r>
      <w:r w:rsidR="00A0601C" w:rsidRPr="001D4BBB">
        <w:rPr>
          <w:b/>
          <w:u w:val="single"/>
        </w:rPr>
        <w:t> </w:t>
      </w:r>
      <w:r w:rsidR="00A0601C" w:rsidRPr="001D4BBB">
        <w:rPr>
          <w:b/>
          <w:u w:val="single"/>
        </w:rPr>
        <w:t> </w:t>
      </w:r>
      <w:r w:rsidR="00A0601C" w:rsidRPr="001D4BBB">
        <w:rPr>
          <w:b/>
          <w:u w:val="single"/>
        </w:rPr>
        <w:t> </w:t>
      </w:r>
      <w:r w:rsidR="00A0601C" w:rsidRPr="001D4BBB">
        <w:rPr>
          <w:b/>
          <w:u w:val="single"/>
        </w:rPr>
        <w:fldChar w:fldCharType="end"/>
      </w:r>
    </w:p>
    <w:p w14:paraId="703A4264" w14:textId="77777777" w:rsidR="00DC51BC" w:rsidRPr="00DC51BC" w:rsidRDefault="00DC51BC" w:rsidP="00DC51BC">
      <w:pPr>
        <w:bidi w:val="0"/>
        <w:ind w:left="720"/>
        <w:rPr>
          <w:b/>
          <w:u w:val="single"/>
        </w:rPr>
      </w:pPr>
    </w:p>
    <w:p w14:paraId="18DBFC63" w14:textId="77777777" w:rsidR="00C8546B" w:rsidRPr="001D4BBB" w:rsidRDefault="00C8546B" w:rsidP="000B6FF6">
      <w:pPr>
        <w:bidi w:val="0"/>
        <w:rPr>
          <w:rFonts w:asciiTheme="minorHAnsi" w:hAnsiTheme="minorHAnsi" w:cstheme="minorHAnsi"/>
          <w:sz w:val="12"/>
        </w:rPr>
      </w:pPr>
    </w:p>
    <w:p w14:paraId="4A6E2EC4" w14:textId="6BCA31F8" w:rsidR="00C8546B" w:rsidRPr="001D4BBB" w:rsidRDefault="00C8546B" w:rsidP="008649AD">
      <w:pPr>
        <w:pStyle w:val="ListParagraph"/>
        <w:numPr>
          <w:ilvl w:val="0"/>
          <w:numId w:val="13"/>
        </w:numPr>
        <w:bidi w:val="0"/>
        <w:ind w:left="360"/>
        <w:rPr>
          <w:rFonts w:asciiTheme="minorHAnsi" w:hAnsiTheme="minorHAnsi" w:cstheme="minorHAnsi"/>
          <w:b/>
          <w:iCs/>
        </w:rPr>
      </w:pPr>
      <w:r w:rsidRPr="001D4BBB">
        <w:rPr>
          <w:rFonts w:asciiTheme="minorHAnsi" w:hAnsiTheme="minorHAnsi" w:cstheme="minorHAnsi"/>
          <w:b/>
          <w:iCs/>
        </w:rPr>
        <w:t>Benefits</w:t>
      </w:r>
    </w:p>
    <w:p w14:paraId="0004F604" w14:textId="72E7EC45" w:rsidR="00C8546B" w:rsidRPr="001D4BBB" w:rsidRDefault="00C8546B" w:rsidP="000B6FF6">
      <w:pPr>
        <w:bidi w:val="0"/>
        <w:ind w:left="360"/>
        <w:rPr>
          <w:rFonts w:asciiTheme="minorHAnsi" w:hAnsiTheme="minorHAnsi"/>
        </w:rPr>
      </w:pPr>
      <w:r w:rsidRPr="001D4BBB">
        <w:rPr>
          <w:rFonts w:asciiTheme="minorHAnsi" w:hAnsiTheme="minorHAnsi"/>
        </w:rPr>
        <w:t>Describe the potential benefits of the research.</w:t>
      </w:r>
      <w:r w:rsidRPr="001D4BBB">
        <w:rPr>
          <w:rFonts w:asciiTheme="minorHAnsi" w:hAnsiTheme="minorHAnsi"/>
          <w:b/>
        </w:rPr>
        <w:t xml:space="preserve"> </w:t>
      </w:r>
      <w:r w:rsidR="00042D59" w:rsidRPr="001D4BBB">
        <w:rPr>
          <w:b/>
          <w:u w:val="single"/>
        </w:rPr>
        <w:fldChar w:fldCharType="begin">
          <w:ffData>
            <w:name w:val="Text10"/>
            <w:enabled/>
            <w:calcOnExit w:val="0"/>
            <w:textInput/>
          </w:ffData>
        </w:fldChar>
      </w:r>
      <w:r w:rsidR="00042D59" w:rsidRPr="001D4BBB">
        <w:rPr>
          <w:b/>
          <w:u w:val="single"/>
        </w:rPr>
        <w:instrText xml:space="preserve"> FORMTEXT </w:instrText>
      </w:r>
      <w:r w:rsidR="00042D59" w:rsidRPr="001D4BBB">
        <w:rPr>
          <w:b/>
          <w:u w:val="single"/>
        </w:rPr>
      </w:r>
      <w:r w:rsidR="00042D59" w:rsidRPr="001D4BBB">
        <w:rPr>
          <w:b/>
          <w:u w:val="single"/>
        </w:rPr>
        <w:fldChar w:fldCharType="separate"/>
      </w:r>
      <w:r w:rsidR="00042D59" w:rsidRPr="001D4BBB">
        <w:rPr>
          <w:b/>
          <w:u w:val="single"/>
        </w:rPr>
        <w:t> </w:t>
      </w:r>
      <w:r w:rsidR="00042D59" w:rsidRPr="001D4BBB">
        <w:rPr>
          <w:b/>
          <w:u w:val="single"/>
        </w:rPr>
        <w:t> </w:t>
      </w:r>
      <w:r w:rsidR="00042D59" w:rsidRPr="001D4BBB">
        <w:rPr>
          <w:b/>
          <w:u w:val="single"/>
        </w:rPr>
        <w:t> </w:t>
      </w:r>
      <w:r w:rsidR="00042D59" w:rsidRPr="001D4BBB">
        <w:rPr>
          <w:b/>
          <w:u w:val="single"/>
        </w:rPr>
        <w:t> </w:t>
      </w:r>
      <w:r w:rsidR="00042D59" w:rsidRPr="001D4BBB">
        <w:rPr>
          <w:b/>
          <w:u w:val="single"/>
        </w:rPr>
        <w:t> </w:t>
      </w:r>
      <w:r w:rsidR="00042D59" w:rsidRPr="001D4BBB">
        <w:rPr>
          <w:b/>
          <w:u w:val="single"/>
        </w:rPr>
        <w:fldChar w:fldCharType="end"/>
      </w:r>
    </w:p>
    <w:p w14:paraId="595E9EA4" w14:textId="77777777" w:rsidR="00C8546B" w:rsidRPr="001D4BBB" w:rsidRDefault="00C8546B" w:rsidP="000B6FF6">
      <w:pPr>
        <w:bidi w:val="0"/>
        <w:rPr>
          <w:rFonts w:asciiTheme="minorHAnsi" w:hAnsiTheme="minorHAnsi" w:cstheme="minorHAnsi"/>
          <w:sz w:val="12"/>
        </w:rPr>
      </w:pPr>
    </w:p>
    <w:p w14:paraId="1DF8D359" w14:textId="77777777" w:rsidR="00C8546B" w:rsidRPr="001D4BBB" w:rsidRDefault="00C8546B" w:rsidP="000B6FF6">
      <w:pPr>
        <w:bidi w:val="0"/>
        <w:ind w:left="360"/>
        <w:rPr>
          <w:rFonts w:asciiTheme="minorHAnsi" w:hAnsiTheme="minorHAnsi" w:cstheme="minorHAnsi"/>
          <w:sz w:val="12"/>
        </w:rPr>
      </w:pPr>
    </w:p>
    <w:p w14:paraId="6DD0AF88" w14:textId="1BD6B0BB" w:rsidR="00C8546B" w:rsidRPr="001D4BBB" w:rsidRDefault="00C8546B" w:rsidP="00AD3A87">
      <w:pPr>
        <w:pStyle w:val="ListParagraph"/>
        <w:numPr>
          <w:ilvl w:val="0"/>
          <w:numId w:val="13"/>
        </w:numPr>
        <w:bidi w:val="0"/>
        <w:ind w:left="360"/>
        <w:rPr>
          <w:rStyle w:val="HSPItem"/>
          <w:rFonts w:asciiTheme="minorHAnsi" w:hAnsiTheme="minorHAnsi"/>
          <w:b/>
          <w:color w:val="auto"/>
        </w:rPr>
      </w:pPr>
      <w:r w:rsidRPr="001D4BBB">
        <w:rPr>
          <w:rStyle w:val="HSPItem"/>
          <w:rFonts w:asciiTheme="minorHAnsi" w:hAnsiTheme="minorHAnsi"/>
          <w:b/>
          <w:color w:val="auto"/>
        </w:rPr>
        <w:t xml:space="preserve">Risks </w:t>
      </w:r>
      <w:r w:rsidRPr="001D4BBB">
        <w:rPr>
          <w:rStyle w:val="HSPItem"/>
          <w:rFonts w:asciiTheme="minorHAnsi" w:hAnsiTheme="minorHAnsi" w:cstheme="minorHAnsi"/>
          <w:b/>
          <w:color w:val="auto"/>
        </w:rPr>
        <w:t xml:space="preserve">- </w:t>
      </w:r>
      <w:r w:rsidRPr="001D4BBB">
        <w:rPr>
          <w:rFonts w:asciiTheme="minorHAnsi" w:hAnsiTheme="minorHAnsi" w:cstheme="minorHAnsi"/>
          <w:b/>
        </w:rPr>
        <w:t>in nontechnical, lay language</w:t>
      </w:r>
    </w:p>
    <w:p w14:paraId="79EAE911" w14:textId="77777777" w:rsidR="00C8546B" w:rsidRPr="001D4BBB" w:rsidRDefault="00C8546B" w:rsidP="000B6FF6">
      <w:pPr>
        <w:bidi w:val="0"/>
        <w:ind w:left="720" w:hanging="360"/>
        <w:rPr>
          <w:rStyle w:val="HSPItem"/>
          <w:rFonts w:asciiTheme="minorHAnsi" w:hAnsiTheme="minorHAnsi" w:cstheme="minorHAnsi"/>
          <w:color w:val="auto"/>
        </w:rPr>
      </w:pPr>
      <w:r w:rsidRPr="001D4BBB">
        <w:rPr>
          <w:rStyle w:val="HSPItem"/>
          <w:rFonts w:asciiTheme="minorHAnsi" w:hAnsiTheme="minorHAnsi" w:cstheme="minorHAnsi"/>
          <w:b/>
          <w:color w:val="auto"/>
        </w:rPr>
        <w:t xml:space="preserve">a. </w:t>
      </w:r>
      <w:r w:rsidRPr="001D4BBB">
        <w:rPr>
          <w:rStyle w:val="HSPItem"/>
          <w:rFonts w:asciiTheme="minorHAnsi" w:hAnsiTheme="minorHAnsi" w:cstheme="minorHAnsi"/>
          <w:color w:val="auto"/>
        </w:rPr>
        <w:t>List the known risks for participants as a result of participation in the research. This should not include the minimal risk of loss of confidentiality. However, it should include any physical, psychological, social, economic, and/or legal risks. If there is a greater than minimal risk of loss of confidentiality describe why this is so. Do not list risks associated with the standard-of-care procedures.</w:t>
      </w:r>
    </w:p>
    <w:p w14:paraId="43FC2A56" w14:textId="77777777" w:rsidR="00C8546B" w:rsidRPr="001D4BBB" w:rsidRDefault="00C8546B" w:rsidP="000B6FF6">
      <w:pPr>
        <w:bidi w:val="0"/>
        <w:ind w:left="720"/>
        <w:rPr>
          <w:rFonts w:asciiTheme="minorHAnsi" w:hAnsiTheme="minorHAnsi" w:cstheme="minorHAnsi"/>
          <w:i/>
        </w:rPr>
      </w:pPr>
      <w:r w:rsidRPr="001D4BBB">
        <w:rPr>
          <w:rFonts w:asciiTheme="minorHAnsi" w:hAnsiTheme="minorHAnsi" w:cstheme="minorHAnsi"/>
          <w:i/>
          <w:u w:val="single"/>
        </w:rPr>
        <w:t>NOTE:</w:t>
      </w:r>
      <w:r w:rsidRPr="001D4BBB">
        <w:rPr>
          <w:rFonts w:asciiTheme="minorHAnsi" w:hAnsiTheme="minorHAnsi" w:cstheme="minorHAnsi"/>
          <w:i/>
        </w:rPr>
        <w:t xml:space="preserve">  Risks included here should be included in the consent form or information sheet, as applicable.</w:t>
      </w:r>
    </w:p>
    <w:p w14:paraId="6CB687EB" w14:textId="3189457F" w:rsidR="00042D59" w:rsidRPr="001D4BBB" w:rsidRDefault="00042D59" w:rsidP="00042D59">
      <w:pPr>
        <w:bidi w:val="0"/>
        <w:ind w:left="720"/>
        <w:rPr>
          <w:rFonts w:asciiTheme="minorHAnsi" w:hAnsiTheme="minorHAnsi" w:cstheme="minorHAnsi"/>
          <w:i/>
        </w:rPr>
      </w:pP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25D2ED2F" w14:textId="77777777" w:rsidR="00C8546B" w:rsidRPr="001D4BBB" w:rsidRDefault="00C8546B" w:rsidP="000B6FF6">
      <w:pPr>
        <w:bidi w:val="0"/>
        <w:rPr>
          <w:rFonts w:asciiTheme="minorHAnsi" w:hAnsiTheme="minorHAnsi"/>
          <w:sz w:val="12"/>
        </w:rPr>
      </w:pPr>
    </w:p>
    <w:p w14:paraId="27E1F154" w14:textId="1A3F64D9" w:rsidR="00C8546B" w:rsidRPr="001D4BBB" w:rsidRDefault="00C8546B" w:rsidP="000B6FF6">
      <w:pPr>
        <w:bidi w:val="0"/>
        <w:ind w:left="720" w:hanging="360"/>
        <w:rPr>
          <w:rStyle w:val="HSPItem"/>
          <w:rFonts w:asciiTheme="minorHAnsi" w:hAnsiTheme="minorHAnsi"/>
          <w:color w:val="auto"/>
        </w:rPr>
      </w:pPr>
      <w:r w:rsidRPr="001D4BBB">
        <w:rPr>
          <w:rStyle w:val="HSPItem"/>
          <w:rFonts w:asciiTheme="minorHAnsi" w:hAnsiTheme="minorHAnsi"/>
          <w:b/>
          <w:color w:val="auto"/>
        </w:rPr>
        <w:t xml:space="preserve">b. </w:t>
      </w:r>
      <w:r w:rsidRPr="001D4BBB">
        <w:rPr>
          <w:rStyle w:val="HSPItem"/>
          <w:rFonts w:asciiTheme="minorHAnsi" w:hAnsiTheme="minorHAnsi"/>
          <w:color w:val="auto"/>
        </w:rPr>
        <w:t xml:space="preserve">Estimate the frequency, severity, and reversibility of each risk listed. </w:t>
      </w:r>
      <w:r w:rsidR="002B0A9F" w:rsidRPr="001D4BBB">
        <w:rPr>
          <w:b/>
          <w:u w:val="single"/>
        </w:rPr>
        <w:fldChar w:fldCharType="begin">
          <w:ffData>
            <w:name w:val="Text10"/>
            <w:enabled/>
            <w:calcOnExit w:val="0"/>
            <w:textInput/>
          </w:ffData>
        </w:fldChar>
      </w:r>
      <w:r w:rsidR="002B0A9F" w:rsidRPr="001D4BBB">
        <w:rPr>
          <w:b/>
          <w:u w:val="single"/>
        </w:rPr>
        <w:instrText xml:space="preserve"> FORMTEXT </w:instrText>
      </w:r>
      <w:r w:rsidR="002B0A9F" w:rsidRPr="001D4BBB">
        <w:rPr>
          <w:b/>
          <w:u w:val="single"/>
        </w:rPr>
      </w:r>
      <w:r w:rsidR="002B0A9F" w:rsidRPr="001D4BBB">
        <w:rPr>
          <w:b/>
          <w:u w:val="single"/>
        </w:rPr>
        <w:fldChar w:fldCharType="separate"/>
      </w:r>
      <w:r w:rsidR="002B0A9F" w:rsidRPr="001D4BBB">
        <w:rPr>
          <w:b/>
          <w:u w:val="single"/>
        </w:rPr>
        <w:t> </w:t>
      </w:r>
      <w:r w:rsidR="002B0A9F" w:rsidRPr="001D4BBB">
        <w:rPr>
          <w:b/>
          <w:u w:val="single"/>
        </w:rPr>
        <w:t> </w:t>
      </w:r>
      <w:r w:rsidR="002B0A9F" w:rsidRPr="001D4BBB">
        <w:rPr>
          <w:b/>
          <w:u w:val="single"/>
        </w:rPr>
        <w:t> </w:t>
      </w:r>
      <w:r w:rsidR="002B0A9F" w:rsidRPr="001D4BBB">
        <w:rPr>
          <w:b/>
          <w:u w:val="single"/>
        </w:rPr>
        <w:t> </w:t>
      </w:r>
      <w:r w:rsidR="002B0A9F" w:rsidRPr="001D4BBB">
        <w:rPr>
          <w:b/>
          <w:u w:val="single"/>
        </w:rPr>
        <w:t> </w:t>
      </w:r>
      <w:r w:rsidR="002B0A9F" w:rsidRPr="001D4BBB">
        <w:rPr>
          <w:b/>
          <w:u w:val="single"/>
        </w:rPr>
        <w:fldChar w:fldCharType="end"/>
      </w:r>
    </w:p>
    <w:p w14:paraId="21F3E169" w14:textId="77777777" w:rsidR="00C8546B" w:rsidRPr="001D4BBB" w:rsidRDefault="00C8546B" w:rsidP="000B6FF6">
      <w:pPr>
        <w:bidi w:val="0"/>
        <w:rPr>
          <w:rFonts w:asciiTheme="minorHAnsi" w:hAnsiTheme="minorHAnsi"/>
          <w:sz w:val="12"/>
        </w:rPr>
      </w:pPr>
    </w:p>
    <w:p w14:paraId="241B2DF9" w14:textId="2A254994" w:rsidR="00C8546B" w:rsidRPr="001D4BBB" w:rsidRDefault="00C8546B" w:rsidP="000B6FF6">
      <w:pPr>
        <w:tabs>
          <w:tab w:val="left" w:pos="720"/>
          <w:tab w:val="right" w:pos="10800"/>
        </w:tabs>
        <w:bidi w:val="0"/>
        <w:ind w:left="720" w:hanging="360"/>
        <w:rPr>
          <w:rFonts w:asciiTheme="minorHAnsi" w:hAnsiTheme="minorHAnsi"/>
        </w:rPr>
      </w:pPr>
      <w:r w:rsidRPr="001D4BBB">
        <w:rPr>
          <w:rFonts w:asciiTheme="minorHAnsi" w:hAnsiTheme="minorHAnsi"/>
          <w:b/>
        </w:rPr>
        <w:t xml:space="preserve">c. </w:t>
      </w:r>
      <w:r w:rsidRPr="001D4BBB">
        <w:rPr>
          <w:rFonts w:asciiTheme="minorHAnsi" w:hAnsiTheme="minorHAnsi"/>
        </w:rPr>
        <w:t>Is this a therapeutic study or intervention?</w:t>
      </w:r>
      <w:r w:rsidRPr="001D4BBB">
        <w:rPr>
          <w:rFonts w:asciiTheme="minorHAnsi" w:hAnsiTheme="minorHAnsi"/>
        </w:rPr>
        <w:tab/>
      </w:r>
      <w:sdt>
        <w:sdtPr>
          <w:rPr>
            <w:rFonts w:asciiTheme="minorHAnsi" w:hAnsiTheme="minorHAnsi"/>
            <w:sz w:val="20"/>
          </w:rPr>
          <w:id w:val="1466003224"/>
          <w14:checkbox>
            <w14:checked w14:val="0"/>
            <w14:checkedState w14:val="2612" w14:font="MS Gothic"/>
            <w14:uncheckedState w14:val="2610" w14:font="MS Gothic"/>
          </w14:checkbox>
        </w:sdtPr>
        <w:sdtEndPr/>
        <w:sdtContent>
          <w:r w:rsidRPr="001D4BBB">
            <w:rPr>
              <w:rFonts w:ascii="MS Gothic" w:eastAsia="MS Gothic" w:hAnsi="MS Gothic" w:hint="eastAsia"/>
              <w:sz w:val="20"/>
            </w:rPr>
            <w:t>☐</w:t>
          </w:r>
        </w:sdtContent>
      </w:sdt>
      <w:r w:rsidRPr="001D4BBB">
        <w:rPr>
          <w:rFonts w:asciiTheme="minorHAnsi" w:hAnsiTheme="minorHAnsi"/>
        </w:rPr>
        <w:t xml:space="preserve">Yes </w:t>
      </w:r>
      <w:sdt>
        <w:sdtPr>
          <w:rPr>
            <w:rFonts w:asciiTheme="minorHAnsi" w:hAnsiTheme="minorHAnsi"/>
            <w:sz w:val="20"/>
          </w:rPr>
          <w:id w:val="1483652960"/>
          <w14:checkbox>
            <w14:checked w14:val="0"/>
            <w14:checkedState w14:val="2612" w14:font="MS Gothic"/>
            <w14:uncheckedState w14:val="2610" w14:font="MS Gothic"/>
          </w14:checkbox>
        </w:sdtPr>
        <w:sdtEndPr/>
        <w:sdtContent>
          <w:r w:rsidR="004B0C01">
            <w:rPr>
              <w:rFonts w:ascii="MS Gothic" w:eastAsia="MS Gothic" w:hAnsi="MS Gothic" w:hint="eastAsia"/>
              <w:sz w:val="20"/>
            </w:rPr>
            <w:t>☐</w:t>
          </w:r>
        </w:sdtContent>
      </w:sdt>
      <w:r w:rsidRPr="001D4BBB">
        <w:rPr>
          <w:rFonts w:asciiTheme="minorHAnsi" w:hAnsiTheme="minorHAnsi"/>
        </w:rPr>
        <w:t>No</w:t>
      </w:r>
    </w:p>
    <w:p w14:paraId="41BF5F1B" w14:textId="77777777" w:rsidR="00C8546B" w:rsidRPr="001D4BBB" w:rsidRDefault="00C8546B" w:rsidP="000B6FF6">
      <w:pPr>
        <w:bidi w:val="0"/>
        <w:ind w:left="720"/>
        <w:rPr>
          <w:rFonts w:asciiTheme="minorHAnsi" w:hAnsiTheme="minorHAnsi" w:cstheme="minorHAnsi"/>
        </w:rPr>
      </w:pPr>
      <w:r w:rsidRPr="001D4BBB">
        <w:rPr>
          <w:rFonts w:asciiTheme="minorHAnsi" w:hAnsiTheme="minorHAnsi"/>
          <w:b/>
        </w:rPr>
        <w:t>If Yes, complete i</w:t>
      </w:r>
      <w:r w:rsidRPr="001D4BBB">
        <w:rPr>
          <w:rFonts w:asciiTheme="minorHAnsi" w:hAnsiTheme="minorHAnsi" w:cstheme="minorHAnsi"/>
          <w:b/>
        </w:rPr>
        <w:t>.-iii.</w:t>
      </w:r>
    </w:p>
    <w:p w14:paraId="65B06ABE" w14:textId="77777777" w:rsidR="00C8546B" w:rsidRPr="001D4BBB" w:rsidRDefault="00C8546B" w:rsidP="000B6FF6">
      <w:pPr>
        <w:bidi w:val="0"/>
        <w:ind w:left="720"/>
        <w:rPr>
          <w:rFonts w:asciiTheme="minorHAnsi" w:hAnsiTheme="minorHAnsi"/>
        </w:rPr>
      </w:pPr>
      <w:r w:rsidRPr="001D4BBB">
        <w:rPr>
          <w:rFonts w:asciiTheme="minorHAnsi" w:hAnsiTheme="minorHAnsi" w:cstheme="minorHAnsi"/>
          <w:b/>
        </w:rPr>
        <w:t>i</w:t>
      </w:r>
      <w:r w:rsidRPr="001D4BBB">
        <w:rPr>
          <w:rFonts w:asciiTheme="minorHAnsi" w:hAnsiTheme="minorHAnsi"/>
          <w:b/>
        </w:rPr>
        <w:t xml:space="preserve">. </w:t>
      </w:r>
      <w:r w:rsidRPr="001D4BBB">
        <w:rPr>
          <w:rFonts w:asciiTheme="minorHAnsi" w:hAnsiTheme="minorHAnsi"/>
        </w:rPr>
        <w:t>Describe the standard of care in the setting where the research will be conducted</w:t>
      </w:r>
      <w:r w:rsidRPr="001D4BBB">
        <w:rPr>
          <w:rFonts w:asciiTheme="minorHAnsi" w:hAnsiTheme="minorHAnsi" w:cstheme="minorHAnsi"/>
        </w:rPr>
        <w:t xml:space="preserve">: </w:t>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3BFBF65B" w14:textId="77777777" w:rsidR="00C8546B" w:rsidRPr="001D4BBB" w:rsidRDefault="00C8546B" w:rsidP="000B6FF6">
      <w:pPr>
        <w:bidi w:val="0"/>
        <w:ind w:left="720"/>
        <w:rPr>
          <w:rFonts w:asciiTheme="minorHAnsi" w:hAnsiTheme="minorHAnsi"/>
        </w:rPr>
      </w:pPr>
      <w:r w:rsidRPr="001D4BBB">
        <w:rPr>
          <w:rFonts w:asciiTheme="minorHAnsi" w:hAnsiTheme="minorHAnsi"/>
          <w:b/>
        </w:rPr>
        <w:t xml:space="preserve">ii. </w:t>
      </w:r>
      <w:r w:rsidRPr="001D4BBB">
        <w:rPr>
          <w:rFonts w:asciiTheme="minorHAnsi" w:hAnsiTheme="minorHAnsi"/>
        </w:rPr>
        <w:t>Describe any other alternative treatments or interventions</w:t>
      </w:r>
      <w:r w:rsidRPr="001D4BBB">
        <w:rPr>
          <w:rFonts w:asciiTheme="minorHAnsi" w:hAnsiTheme="minorHAnsi" w:cstheme="minorHAnsi"/>
        </w:rPr>
        <w:t xml:space="preserve">: </w:t>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4C26DA26" w14:textId="77777777" w:rsidR="00C8546B" w:rsidRPr="001D4BBB" w:rsidRDefault="00C8546B" w:rsidP="000B6FF6">
      <w:pPr>
        <w:bidi w:val="0"/>
        <w:ind w:left="720"/>
        <w:rPr>
          <w:rStyle w:val="HSPItem"/>
          <w:rFonts w:asciiTheme="minorHAnsi" w:hAnsiTheme="minorHAnsi"/>
          <w:color w:val="auto"/>
        </w:rPr>
      </w:pPr>
      <w:r w:rsidRPr="001D4BBB">
        <w:rPr>
          <w:rFonts w:asciiTheme="minorHAnsi" w:hAnsiTheme="minorHAnsi"/>
          <w:b/>
        </w:rPr>
        <w:t xml:space="preserve">iii. </w:t>
      </w:r>
      <w:r w:rsidRPr="001D4BBB">
        <w:rPr>
          <w:rFonts w:asciiTheme="minorHAnsi" w:hAnsiTheme="minorHAnsi"/>
        </w:rPr>
        <w:t>Describe any withholding of, delay in, or washout period for standard of care or alternative treatment that participants may be currently using</w:t>
      </w:r>
      <w:r w:rsidRPr="001D4BBB">
        <w:rPr>
          <w:rFonts w:asciiTheme="minorHAnsi" w:hAnsiTheme="minorHAnsi" w:cstheme="minorHAnsi"/>
        </w:rPr>
        <w:t xml:space="preserve">: </w:t>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098BBC86" w14:textId="77777777" w:rsidR="00C8546B" w:rsidRPr="001D4BBB" w:rsidRDefault="00C8546B" w:rsidP="000B6FF6">
      <w:pPr>
        <w:bidi w:val="0"/>
        <w:rPr>
          <w:rFonts w:asciiTheme="minorHAnsi" w:hAnsiTheme="minorHAnsi"/>
          <w:sz w:val="12"/>
        </w:rPr>
      </w:pPr>
    </w:p>
    <w:p w14:paraId="50CC168D" w14:textId="3E89A790" w:rsidR="00C8546B" w:rsidRPr="001D4BBB" w:rsidRDefault="00C8546B" w:rsidP="000B6FF6">
      <w:pPr>
        <w:tabs>
          <w:tab w:val="right" w:pos="10800"/>
        </w:tabs>
        <w:bidi w:val="0"/>
        <w:ind w:left="720" w:hanging="360"/>
        <w:rPr>
          <w:rFonts w:asciiTheme="minorHAnsi" w:hAnsiTheme="minorHAnsi"/>
        </w:rPr>
      </w:pPr>
      <w:r w:rsidRPr="001D4BBB">
        <w:rPr>
          <w:rFonts w:asciiTheme="minorHAnsi" w:hAnsiTheme="minorHAnsi"/>
          <w:b/>
        </w:rPr>
        <w:t xml:space="preserve">d. </w:t>
      </w:r>
      <w:r w:rsidRPr="001D4BBB">
        <w:rPr>
          <w:rFonts w:asciiTheme="minorHAnsi" w:hAnsiTheme="minorHAnsi"/>
        </w:rPr>
        <w:t>Do you foresee that participants might need additional medical or psychological resources as a result of the research procedures/interventions?</w:t>
      </w:r>
      <w:r w:rsidRPr="001D4BBB">
        <w:rPr>
          <w:rFonts w:asciiTheme="minorHAnsi" w:hAnsiTheme="minorHAnsi"/>
        </w:rPr>
        <w:tab/>
      </w:r>
      <w:sdt>
        <w:sdtPr>
          <w:rPr>
            <w:rFonts w:asciiTheme="minorHAnsi" w:hAnsiTheme="minorHAnsi"/>
            <w:sz w:val="20"/>
          </w:rPr>
          <w:id w:val="109018337"/>
          <w14:checkbox>
            <w14:checked w14:val="0"/>
            <w14:checkedState w14:val="2612" w14:font="MS Gothic"/>
            <w14:uncheckedState w14:val="2610" w14:font="MS Gothic"/>
          </w14:checkbox>
        </w:sdtPr>
        <w:sdtEndPr/>
        <w:sdtContent>
          <w:r w:rsidRPr="001D4BBB">
            <w:rPr>
              <w:rFonts w:ascii="MS Gothic" w:eastAsia="MS Gothic" w:hAnsi="MS Gothic" w:hint="eastAsia"/>
              <w:sz w:val="20"/>
            </w:rPr>
            <w:t>☐</w:t>
          </w:r>
        </w:sdtContent>
      </w:sdt>
      <w:r w:rsidRPr="001D4BBB">
        <w:rPr>
          <w:rFonts w:asciiTheme="minorHAnsi" w:hAnsiTheme="minorHAnsi"/>
        </w:rPr>
        <w:t xml:space="preserve">Yes </w:t>
      </w:r>
      <w:sdt>
        <w:sdtPr>
          <w:rPr>
            <w:rFonts w:asciiTheme="minorHAnsi" w:hAnsiTheme="minorHAnsi"/>
            <w:sz w:val="20"/>
          </w:rPr>
          <w:id w:val="637693322"/>
          <w14:checkbox>
            <w14:checked w14:val="0"/>
            <w14:checkedState w14:val="2612" w14:font="MS Gothic"/>
            <w14:uncheckedState w14:val="2610" w14:font="MS Gothic"/>
          </w14:checkbox>
        </w:sdtPr>
        <w:sdtEndPr/>
        <w:sdtContent>
          <w:r w:rsidR="00FA2F9A" w:rsidRPr="001D4BBB">
            <w:rPr>
              <w:rFonts w:ascii="MS Gothic" w:eastAsia="MS Gothic" w:hAnsi="MS Gothic" w:hint="eastAsia"/>
              <w:sz w:val="20"/>
            </w:rPr>
            <w:t>☐</w:t>
          </w:r>
        </w:sdtContent>
      </w:sdt>
      <w:r w:rsidRPr="001D4BBB">
        <w:rPr>
          <w:rFonts w:asciiTheme="minorHAnsi" w:hAnsiTheme="minorHAnsi"/>
        </w:rPr>
        <w:t>No</w:t>
      </w:r>
    </w:p>
    <w:p w14:paraId="408A1011" w14:textId="77777777" w:rsidR="00C8546B" w:rsidRPr="001D4BBB" w:rsidRDefault="00C8546B" w:rsidP="000B6FF6">
      <w:pPr>
        <w:bidi w:val="0"/>
        <w:ind w:left="720"/>
        <w:rPr>
          <w:rStyle w:val="HSPItem"/>
          <w:rFonts w:asciiTheme="minorHAnsi" w:hAnsiTheme="minorHAnsi"/>
          <w:color w:val="auto"/>
        </w:rPr>
      </w:pPr>
      <w:r w:rsidRPr="001D4BBB">
        <w:rPr>
          <w:rFonts w:asciiTheme="minorHAnsi" w:hAnsiTheme="minorHAnsi"/>
          <w:b/>
        </w:rPr>
        <w:t xml:space="preserve">If Yes, </w:t>
      </w:r>
      <w:r w:rsidRPr="001D4BBB">
        <w:rPr>
          <w:rFonts w:asciiTheme="minorHAnsi" w:hAnsiTheme="minorHAnsi"/>
        </w:rPr>
        <w:t xml:space="preserve">describe the provisions that have been made to make these resources available. </w:t>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0B9724C9" w14:textId="77777777" w:rsidR="00C8546B" w:rsidRPr="001D4BBB" w:rsidRDefault="00C8546B" w:rsidP="000B6FF6">
      <w:pPr>
        <w:bidi w:val="0"/>
        <w:rPr>
          <w:rFonts w:asciiTheme="minorHAnsi" w:hAnsiTheme="minorHAnsi"/>
          <w:sz w:val="12"/>
        </w:rPr>
      </w:pPr>
    </w:p>
    <w:p w14:paraId="406AE6DF" w14:textId="79E29E91" w:rsidR="00C8546B" w:rsidRPr="00D52992" w:rsidRDefault="00C8546B" w:rsidP="000B6FF6">
      <w:pPr>
        <w:bidi w:val="0"/>
        <w:ind w:left="720" w:hanging="360"/>
        <w:rPr>
          <w:rFonts w:asciiTheme="minorHAnsi" w:hAnsiTheme="minorHAnsi"/>
          <w:b/>
          <w:bCs/>
        </w:rPr>
      </w:pPr>
      <w:r w:rsidRPr="001D4BBB">
        <w:rPr>
          <w:rFonts w:asciiTheme="minorHAnsi" w:hAnsiTheme="minorHAnsi"/>
          <w:b/>
        </w:rPr>
        <w:t xml:space="preserve">e. </w:t>
      </w:r>
      <w:r w:rsidRPr="001D4BBB">
        <w:rPr>
          <w:rFonts w:asciiTheme="minorHAnsi" w:hAnsiTheme="minorHAnsi"/>
        </w:rPr>
        <w:t>Do the benefits or knowledge to be gained outweigh the risks to participants?</w:t>
      </w:r>
      <w:r w:rsidR="00D52992">
        <w:rPr>
          <w:rFonts w:asciiTheme="minorHAnsi" w:hAnsiTheme="minorHAnsi"/>
        </w:rPr>
        <w:tab/>
      </w:r>
      <w:r w:rsidR="00D52992" w:rsidRPr="00D52992">
        <w:rPr>
          <w:rFonts w:asciiTheme="minorHAnsi" w:hAnsiTheme="minorHAnsi"/>
          <w:sz w:val="20"/>
        </w:rPr>
        <w:t xml:space="preserve"> </w:t>
      </w:r>
    </w:p>
    <w:p w14:paraId="6027C729" w14:textId="63E65A41" w:rsidR="00C8546B" w:rsidRPr="001D4BBB" w:rsidRDefault="00C8546B" w:rsidP="000B6FF6">
      <w:pPr>
        <w:tabs>
          <w:tab w:val="right" w:pos="10800"/>
        </w:tabs>
        <w:bidi w:val="0"/>
        <w:ind w:left="720"/>
        <w:rPr>
          <w:rFonts w:asciiTheme="minorHAnsi" w:hAnsiTheme="minorHAnsi"/>
        </w:rPr>
      </w:pPr>
      <w:r w:rsidRPr="001D4BBB">
        <w:rPr>
          <w:rFonts w:asciiTheme="minorHAnsi" w:hAnsiTheme="minorHAnsi"/>
        </w:rPr>
        <w:tab/>
      </w:r>
      <w:sdt>
        <w:sdtPr>
          <w:rPr>
            <w:rFonts w:asciiTheme="minorHAnsi" w:hAnsiTheme="minorHAnsi"/>
            <w:sz w:val="20"/>
          </w:rPr>
          <w:id w:val="1625659599"/>
          <w14:checkbox>
            <w14:checked w14:val="0"/>
            <w14:checkedState w14:val="2612" w14:font="MS Gothic"/>
            <w14:uncheckedState w14:val="2610" w14:font="MS Gothic"/>
          </w14:checkbox>
        </w:sdtPr>
        <w:sdtEndPr/>
        <w:sdtContent>
          <w:r w:rsidR="00FA2F9A" w:rsidRPr="001D4BBB">
            <w:rPr>
              <w:rFonts w:ascii="MS Gothic" w:eastAsia="MS Gothic" w:hAnsi="MS Gothic" w:hint="eastAsia"/>
              <w:sz w:val="20"/>
            </w:rPr>
            <w:t>☐</w:t>
          </w:r>
        </w:sdtContent>
      </w:sdt>
      <w:r w:rsidRPr="001D4BBB">
        <w:rPr>
          <w:rFonts w:asciiTheme="minorHAnsi" w:hAnsiTheme="minorHAnsi"/>
        </w:rPr>
        <w:t xml:space="preserve">Yes </w:t>
      </w:r>
      <w:sdt>
        <w:sdtPr>
          <w:rPr>
            <w:rFonts w:asciiTheme="minorHAnsi" w:hAnsiTheme="minorHAnsi"/>
            <w:sz w:val="20"/>
          </w:rPr>
          <w:id w:val="-1735688362"/>
          <w14:checkbox>
            <w14:checked w14:val="0"/>
            <w14:checkedState w14:val="2612" w14:font="MS Gothic"/>
            <w14:uncheckedState w14:val="2610" w14:font="MS Gothic"/>
          </w14:checkbox>
        </w:sdtPr>
        <w:sdtEndPr/>
        <w:sdtContent>
          <w:r w:rsidRPr="001D4BBB">
            <w:rPr>
              <w:rFonts w:ascii="MS Gothic" w:eastAsia="MS Gothic" w:hAnsi="MS Gothic" w:hint="eastAsia"/>
              <w:sz w:val="20"/>
            </w:rPr>
            <w:t>☐</w:t>
          </w:r>
        </w:sdtContent>
      </w:sdt>
      <w:r w:rsidRPr="001D4BBB">
        <w:rPr>
          <w:rFonts w:asciiTheme="minorHAnsi" w:hAnsiTheme="minorHAnsi"/>
        </w:rPr>
        <w:t>No</w:t>
      </w:r>
    </w:p>
    <w:p w14:paraId="71105B0A" w14:textId="77777777" w:rsidR="00C8546B" w:rsidRPr="001D4BBB" w:rsidRDefault="00C8546B" w:rsidP="000B6FF6">
      <w:pPr>
        <w:bidi w:val="0"/>
        <w:ind w:left="720"/>
        <w:outlineLvl w:val="0"/>
        <w:rPr>
          <w:rStyle w:val="HSPItem"/>
          <w:rFonts w:asciiTheme="minorHAnsi" w:hAnsiTheme="minorHAnsi"/>
          <w:color w:val="auto"/>
        </w:rPr>
      </w:pPr>
      <w:r w:rsidRPr="001D4BBB">
        <w:rPr>
          <w:rFonts w:asciiTheme="minorHAnsi" w:hAnsiTheme="minorHAnsi"/>
          <w:b/>
        </w:rPr>
        <w:t xml:space="preserve">If No, </w:t>
      </w:r>
      <w:r w:rsidRPr="001D4BBB">
        <w:rPr>
          <w:rFonts w:asciiTheme="minorHAnsi" w:hAnsiTheme="minorHAnsi"/>
        </w:rPr>
        <w:t>provide justification for performing the research</w:t>
      </w:r>
      <w:r w:rsidRPr="001D4BBB">
        <w:rPr>
          <w:rFonts w:asciiTheme="minorHAnsi" w:hAnsiTheme="minorHAnsi" w:cstheme="minorHAnsi"/>
        </w:rPr>
        <w:t>:</w:t>
      </w:r>
      <w:r w:rsidRPr="001D4BBB">
        <w:rPr>
          <w:rFonts w:ascii="Verdana" w:hAnsi="Verdana"/>
        </w:rPr>
        <w:t xml:space="preserve"> </w:t>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noProof/>
          <w:u w:val="single"/>
        </w:rPr>
        <w:t> </w:t>
      </w:r>
      <w:r w:rsidRPr="001D4BBB">
        <w:rPr>
          <w:b/>
          <w:noProof/>
          <w:u w:val="single"/>
        </w:rPr>
        <w:t> </w:t>
      </w:r>
      <w:r w:rsidRPr="001D4BBB">
        <w:rPr>
          <w:b/>
          <w:noProof/>
          <w:u w:val="single"/>
        </w:rPr>
        <w:t> </w:t>
      </w:r>
      <w:r w:rsidRPr="001D4BBB">
        <w:rPr>
          <w:b/>
          <w:noProof/>
          <w:u w:val="single"/>
        </w:rPr>
        <w:t> </w:t>
      </w:r>
      <w:r w:rsidRPr="001D4BBB">
        <w:rPr>
          <w:b/>
          <w:noProof/>
          <w:u w:val="single"/>
        </w:rPr>
        <w:t> </w:t>
      </w:r>
      <w:r w:rsidRPr="001D4BBB">
        <w:rPr>
          <w:b/>
          <w:u w:val="single"/>
        </w:rPr>
        <w:fldChar w:fldCharType="end"/>
      </w:r>
    </w:p>
    <w:p w14:paraId="1B818519" w14:textId="77777777" w:rsidR="00C8546B" w:rsidRPr="001D4BBB" w:rsidRDefault="00C8546B" w:rsidP="000B6FF6">
      <w:pPr>
        <w:bidi w:val="0"/>
        <w:rPr>
          <w:rFonts w:asciiTheme="minorHAnsi" w:hAnsiTheme="minorHAnsi"/>
          <w:sz w:val="12"/>
        </w:rPr>
      </w:pPr>
    </w:p>
    <w:p w14:paraId="52DBCA4D" w14:textId="5F3D8352" w:rsidR="00C8546B" w:rsidRPr="001D4BBB" w:rsidRDefault="00C8546B" w:rsidP="00AD3A87">
      <w:pPr>
        <w:pStyle w:val="ListParagraph"/>
        <w:numPr>
          <w:ilvl w:val="0"/>
          <w:numId w:val="13"/>
        </w:numPr>
        <w:bidi w:val="0"/>
        <w:ind w:left="360"/>
        <w:rPr>
          <w:rStyle w:val="HSPItem"/>
          <w:rFonts w:asciiTheme="minorHAnsi" w:hAnsiTheme="minorHAnsi"/>
          <w:b/>
          <w:color w:val="auto"/>
        </w:rPr>
      </w:pPr>
      <w:r w:rsidRPr="001D4BBB">
        <w:rPr>
          <w:rStyle w:val="HSPItem"/>
          <w:rFonts w:asciiTheme="minorHAnsi" w:hAnsiTheme="minorHAnsi"/>
          <w:b/>
          <w:color w:val="auto"/>
        </w:rPr>
        <w:t>Precautions/Minimization of Risks</w:t>
      </w:r>
    </w:p>
    <w:p w14:paraId="54ECCAFB" w14:textId="66B3975D" w:rsidR="00C8546B" w:rsidRPr="001D4BBB" w:rsidRDefault="00C8546B" w:rsidP="000B6FF6">
      <w:pPr>
        <w:bidi w:val="0"/>
        <w:ind w:left="720" w:hanging="360"/>
        <w:rPr>
          <w:rStyle w:val="HSPItem"/>
          <w:rFonts w:asciiTheme="minorHAnsi" w:hAnsiTheme="minorHAnsi"/>
          <w:color w:val="auto"/>
        </w:rPr>
      </w:pPr>
      <w:r w:rsidRPr="001D4BBB">
        <w:rPr>
          <w:rFonts w:asciiTheme="minorHAnsi" w:hAnsiTheme="minorHAnsi"/>
          <w:b/>
        </w:rPr>
        <w:t xml:space="preserve">a. </w:t>
      </w:r>
      <w:r w:rsidRPr="001D4BBB">
        <w:rPr>
          <w:rFonts w:asciiTheme="minorHAnsi" w:hAnsiTheme="minorHAnsi"/>
        </w:rPr>
        <w:t>Describe precautions that will be taken to avoid risks and the means for monitoring to detect risks.</w:t>
      </w:r>
      <w:r w:rsidRPr="001D4BBB">
        <w:rPr>
          <w:rFonts w:ascii="Verdana" w:hAnsi="Verdana"/>
        </w:rPr>
        <w:t xml:space="preserve"> </w:t>
      </w:r>
      <w:r w:rsidR="00BE42A1" w:rsidRPr="001D4BBB">
        <w:rPr>
          <w:b/>
          <w:u w:val="single"/>
        </w:rPr>
        <w:fldChar w:fldCharType="begin">
          <w:ffData>
            <w:name w:val="Text10"/>
            <w:enabled/>
            <w:calcOnExit w:val="0"/>
            <w:textInput/>
          </w:ffData>
        </w:fldChar>
      </w:r>
      <w:r w:rsidR="00BE42A1" w:rsidRPr="001D4BBB">
        <w:rPr>
          <w:b/>
          <w:u w:val="single"/>
        </w:rPr>
        <w:instrText xml:space="preserve"> FORMTEXT </w:instrText>
      </w:r>
      <w:r w:rsidR="00BE42A1" w:rsidRPr="001D4BBB">
        <w:rPr>
          <w:b/>
          <w:u w:val="single"/>
        </w:rPr>
      </w:r>
      <w:r w:rsidR="00BE42A1" w:rsidRPr="001D4BBB">
        <w:rPr>
          <w:b/>
          <w:u w:val="single"/>
        </w:rPr>
        <w:fldChar w:fldCharType="separate"/>
      </w:r>
      <w:r w:rsidR="00BE42A1" w:rsidRPr="001D4BBB">
        <w:rPr>
          <w:b/>
          <w:u w:val="single"/>
        </w:rPr>
        <w:t> </w:t>
      </w:r>
      <w:r w:rsidR="00BE42A1" w:rsidRPr="001D4BBB">
        <w:rPr>
          <w:b/>
          <w:u w:val="single"/>
        </w:rPr>
        <w:t> </w:t>
      </w:r>
      <w:r w:rsidR="00BE42A1" w:rsidRPr="001D4BBB">
        <w:rPr>
          <w:b/>
          <w:u w:val="single"/>
        </w:rPr>
        <w:t> </w:t>
      </w:r>
      <w:r w:rsidR="00BE42A1" w:rsidRPr="001D4BBB">
        <w:rPr>
          <w:b/>
          <w:u w:val="single"/>
        </w:rPr>
        <w:t> </w:t>
      </w:r>
      <w:r w:rsidR="00BE42A1" w:rsidRPr="001D4BBB">
        <w:rPr>
          <w:b/>
          <w:u w:val="single"/>
        </w:rPr>
        <w:t> </w:t>
      </w:r>
      <w:r w:rsidR="00BE42A1" w:rsidRPr="001D4BBB">
        <w:rPr>
          <w:b/>
          <w:u w:val="single"/>
        </w:rPr>
        <w:fldChar w:fldCharType="end"/>
      </w:r>
    </w:p>
    <w:p w14:paraId="1B33E550" w14:textId="77777777" w:rsidR="00C8546B" w:rsidRPr="001D4BBB" w:rsidRDefault="00C8546B" w:rsidP="000B6FF6">
      <w:pPr>
        <w:bidi w:val="0"/>
        <w:rPr>
          <w:rFonts w:asciiTheme="minorHAnsi" w:hAnsiTheme="minorHAnsi"/>
          <w:sz w:val="12"/>
        </w:rPr>
      </w:pPr>
    </w:p>
    <w:p w14:paraId="275936A8" w14:textId="77777777" w:rsidR="00C8546B" w:rsidRPr="001D4BBB" w:rsidRDefault="00C8546B" w:rsidP="000B6FF6">
      <w:pPr>
        <w:tabs>
          <w:tab w:val="left" w:pos="4890"/>
        </w:tabs>
        <w:bidi w:val="0"/>
        <w:rPr>
          <w:rFonts w:asciiTheme="minorHAnsi" w:hAnsiTheme="minorHAnsi" w:cstheme="minorHAnsi"/>
          <w:sz w:val="12"/>
        </w:rPr>
      </w:pPr>
      <w:r w:rsidRPr="001D4BBB">
        <w:rPr>
          <w:rFonts w:asciiTheme="minorHAnsi" w:hAnsiTheme="minorHAnsi" w:cstheme="minorHAnsi"/>
          <w:sz w:val="12"/>
        </w:rPr>
        <w:tab/>
      </w:r>
    </w:p>
    <w:p w14:paraId="249289F9" w14:textId="78CA702F" w:rsidR="00C8546B" w:rsidRPr="001D4BBB" w:rsidRDefault="00C8546B" w:rsidP="000B6FF6">
      <w:pPr>
        <w:bidi w:val="0"/>
        <w:ind w:left="720" w:hanging="360"/>
        <w:rPr>
          <w:rStyle w:val="HSPItem"/>
          <w:rFonts w:asciiTheme="minorHAnsi" w:hAnsiTheme="minorHAnsi"/>
          <w:color w:val="auto"/>
        </w:rPr>
      </w:pPr>
      <w:r w:rsidRPr="001D4BBB">
        <w:rPr>
          <w:rFonts w:asciiTheme="minorHAnsi" w:hAnsiTheme="minorHAnsi" w:cstheme="minorHAnsi"/>
          <w:b/>
        </w:rPr>
        <w:t xml:space="preserve">b. </w:t>
      </w:r>
      <w:r w:rsidRPr="001D4BBB">
        <w:rPr>
          <w:rFonts w:asciiTheme="minorHAnsi" w:hAnsiTheme="minorHAnsi" w:cstheme="minorHAnsi"/>
        </w:rPr>
        <w:t>If hazards occur to an individual participant, describe (i) the criteria that will be used to decide whether that participant should be removed from the protocol; (ii) the procedure for removing such participants when necessary to protect their rights and welfare; and (iii) any special procedures, precautions, or follow-up that will be used to ensure the safety of other currently enrolled participants.</w:t>
      </w:r>
      <w:r w:rsidR="009629AD" w:rsidRPr="001D4BBB">
        <w:rPr>
          <w:b/>
          <w:u w:val="single"/>
        </w:rPr>
        <w:t xml:space="preserve"> </w:t>
      </w:r>
      <w:r w:rsidR="009629AD" w:rsidRPr="001D4BBB">
        <w:rPr>
          <w:b/>
          <w:u w:val="single"/>
        </w:rPr>
        <w:fldChar w:fldCharType="begin">
          <w:ffData>
            <w:name w:val="Text10"/>
            <w:enabled/>
            <w:calcOnExit w:val="0"/>
            <w:textInput/>
          </w:ffData>
        </w:fldChar>
      </w:r>
      <w:r w:rsidR="009629AD" w:rsidRPr="001D4BBB">
        <w:rPr>
          <w:b/>
          <w:u w:val="single"/>
        </w:rPr>
        <w:instrText xml:space="preserve"> FORMTEXT </w:instrText>
      </w:r>
      <w:r w:rsidR="009629AD" w:rsidRPr="001D4BBB">
        <w:rPr>
          <w:b/>
          <w:u w:val="single"/>
        </w:rPr>
      </w:r>
      <w:r w:rsidR="009629AD" w:rsidRPr="001D4BBB">
        <w:rPr>
          <w:b/>
          <w:u w:val="single"/>
        </w:rPr>
        <w:fldChar w:fldCharType="separate"/>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fldChar w:fldCharType="end"/>
      </w:r>
      <w:r w:rsidRPr="001D4BBB">
        <w:rPr>
          <w:rFonts w:ascii="Verdana" w:hAnsi="Verdana"/>
        </w:rPr>
        <w:t xml:space="preserve"> </w:t>
      </w:r>
    </w:p>
    <w:p w14:paraId="24C3DF1D" w14:textId="77777777" w:rsidR="00C8546B" w:rsidRPr="001D4BBB" w:rsidRDefault="00C8546B" w:rsidP="000B6FF6">
      <w:pPr>
        <w:bidi w:val="0"/>
        <w:rPr>
          <w:rFonts w:asciiTheme="minorHAnsi" w:hAnsiTheme="minorHAnsi" w:cstheme="minorHAnsi"/>
          <w:sz w:val="12"/>
        </w:rPr>
      </w:pPr>
    </w:p>
    <w:p w14:paraId="09532438" w14:textId="093EA660" w:rsidR="00C8546B" w:rsidRPr="001D4BBB" w:rsidRDefault="00C8546B" w:rsidP="000B6FF6">
      <w:pPr>
        <w:bidi w:val="0"/>
        <w:ind w:left="720" w:hanging="360"/>
        <w:rPr>
          <w:rFonts w:asciiTheme="minorHAnsi" w:hAnsiTheme="minorHAnsi"/>
        </w:rPr>
      </w:pPr>
      <w:r w:rsidRPr="001D4BBB">
        <w:rPr>
          <w:rStyle w:val="HSPItem"/>
          <w:rFonts w:asciiTheme="minorHAnsi" w:hAnsiTheme="minorHAnsi" w:cstheme="minorHAnsi"/>
          <w:b/>
          <w:color w:val="auto"/>
        </w:rPr>
        <w:t xml:space="preserve">c. </w:t>
      </w:r>
      <w:r w:rsidRPr="001D4BBB">
        <w:rPr>
          <w:rStyle w:val="HSPItem"/>
          <w:rFonts w:asciiTheme="minorHAnsi" w:hAnsiTheme="minorHAnsi" w:cstheme="minorHAnsi"/>
          <w:color w:val="auto"/>
        </w:rPr>
        <w:t xml:space="preserve">If hazards occur that might make the risks of participation outweigh the benefits for all participants, describe (i) the criteria that will be used to stop or end the entire protocol and (ii) </w:t>
      </w:r>
      <w:r w:rsidRPr="001D4BBB">
        <w:rPr>
          <w:rFonts w:asciiTheme="minorHAnsi" w:hAnsiTheme="minorHAnsi" w:cstheme="minorHAnsi"/>
        </w:rPr>
        <w:t>any special procedures, precautions, or follow-up that will be used to ensure the safety of currently enrolled participants.</w:t>
      </w:r>
      <w:r w:rsidRPr="001D4BBB">
        <w:rPr>
          <w:rStyle w:val="HSPItem"/>
          <w:rFonts w:asciiTheme="minorHAnsi" w:hAnsiTheme="minorHAnsi" w:cstheme="minorHAnsi"/>
          <w:color w:val="auto"/>
        </w:rPr>
        <w:t xml:space="preserve"> </w:t>
      </w:r>
      <w:r w:rsidR="009629AD" w:rsidRPr="001D4BBB">
        <w:rPr>
          <w:b/>
          <w:u w:val="single"/>
        </w:rPr>
        <w:fldChar w:fldCharType="begin">
          <w:ffData>
            <w:name w:val="Text10"/>
            <w:enabled/>
            <w:calcOnExit w:val="0"/>
            <w:textInput/>
          </w:ffData>
        </w:fldChar>
      </w:r>
      <w:r w:rsidR="009629AD" w:rsidRPr="001D4BBB">
        <w:rPr>
          <w:b/>
          <w:u w:val="single"/>
        </w:rPr>
        <w:instrText xml:space="preserve"> FORMTEXT </w:instrText>
      </w:r>
      <w:r w:rsidR="009629AD" w:rsidRPr="001D4BBB">
        <w:rPr>
          <w:b/>
          <w:u w:val="single"/>
        </w:rPr>
      </w:r>
      <w:r w:rsidR="009629AD" w:rsidRPr="001D4BBB">
        <w:rPr>
          <w:b/>
          <w:u w:val="single"/>
        </w:rPr>
        <w:fldChar w:fldCharType="separate"/>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fldChar w:fldCharType="end"/>
      </w:r>
    </w:p>
    <w:p w14:paraId="55A13329" w14:textId="77777777" w:rsidR="00C8546B" w:rsidRPr="001D4BBB" w:rsidRDefault="00C8546B" w:rsidP="000B6FF6">
      <w:pPr>
        <w:bidi w:val="0"/>
        <w:rPr>
          <w:rFonts w:asciiTheme="minorHAnsi" w:hAnsiTheme="minorHAnsi" w:cstheme="minorHAnsi"/>
          <w:sz w:val="12"/>
        </w:rPr>
      </w:pPr>
    </w:p>
    <w:p w14:paraId="24349C4A" w14:textId="18FD579D" w:rsidR="00C8546B" w:rsidRPr="001D4BBB" w:rsidRDefault="00C8546B" w:rsidP="00AD3A87">
      <w:pPr>
        <w:pStyle w:val="ListParagraph"/>
        <w:numPr>
          <w:ilvl w:val="0"/>
          <w:numId w:val="13"/>
        </w:numPr>
        <w:bidi w:val="0"/>
        <w:ind w:left="360"/>
        <w:rPr>
          <w:rStyle w:val="HSPItem"/>
          <w:rFonts w:asciiTheme="minorHAnsi" w:hAnsiTheme="minorHAnsi" w:cstheme="minorHAnsi"/>
          <w:b/>
          <w:color w:val="auto"/>
        </w:rPr>
      </w:pPr>
      <w:r w:rsidRPr="001D4BBB">
        <w:rPr>
          <w:rStyle w:val="HSPItem"/>
          <w:rFonts w:asciiTheme="minorHAnsi" w:hAnsiTheme="minorHAnsi" w:cstheme="minorHAnsi"/>
          <w:b/>
          <w:color w:val="auto"/>
        </w:rPr>
        <w:t>Informed Consent</w:t>
      </w:r>
    </w:p>
    <w:p w14:paraId="115C880B" w14:textId="55C5FEE5" w:rsidR="00C8546B" w:rsidRPr="001D4BBB" w:rsidRDefault="00C8546B" w:rsidP="000B6FF6">
      <w:pPr>
        <w:tabs>
          <w:tab w:val="right" w:pos="10800"/>
        </w:tabs>
        <w:bidi w:val="0"/>
        <w:ind w:left="360"/>
        <w:rPr>
          <w:rStyle w:val="HSPItem"/>
          <w:rFonts w:asciiTheme="minorHAnsi" w:hAnsiTheme="minorHAnsi"/>
          <w:color w:val="auto"/>
        </w:rPr>
      </w:pPr>
      <w:r w:rsidRPr="001D4BBB">
        <w:rPr>
          <w:rStyle w:val="HSPItem"/>
          <w:rFonts w:asciiTheme="minorHAnsi" w:hAnsiTheme="minorHAnsi"/>
          <w:b/>
          <w:color w:val="auto"/>
        </w:rPr>
        <w:t xml:space="preserve">a. </w:t>
      </w:r>
      <w:r w:rsidRPr="001D4BBB">
        <w:rPr>
          <w:rStyle w:val="HSPItem"/>
          <w:rFonts w:asciiTheme="minorHAnsi" w:hAnsiTheme="minorHAnsi"/>
          <w:color w:val="auto"/>
        </w:rPr>
        <w:t>Do you plan to obtain informed consent for this protocol?</w:t>
      </w:r>
      <w:r w:rsidRPr="001D4BBB">
        <w:rPr>
          <w:rStyle w:val="HSPItem"/>
          <w:rFonts w:asciiTheme="minorHAnsi" w:hAnsiTheme="minorHAnsi"/>
          <w:b/>
          <w:color w:val="auto"/>
        </w:rPr>
        <w:tab/>
      </w:r>
      <w:sdt>
        <w:sdtPr>
          <w:rPr>
            <w:rFonts w:asciiTheme="minorHAnsi" w:hAnsiTheme="minorHAnsi"/>
            <w:sz w:val="20"/>
          </w:rPr>
          <w:id w:val="-2068872200"/>
          <w14:checkbox>
            <w14:checked w14:val="0"/>
            <w14:checkedState w14:val="2612" w14:font="MS Gothic"/>
            <w14:uncheckedState w14:val="2610" w14:font="MS Gothic"/>
          </w14:checkbox>
        </w:sdtPr>
        <w:sdtEndPr/>
        <w:sdtContent>
          <w:r w:rsidR="00554156" w:rsidRPr="001D4BBB">
            <w:rPr>
              <w:rFonts w:ascii="MS Gothic" w:eastAsia="MS Gothic" w:hAnsi="MS Gothic" w:hint="eastAsia"/>
              <w:sz w:val="20"/>
            </w:rPr>
            <w:t>☐</w:t>
          </w:r>
        </w:sdtContent>
      </w:sdt>
      <w:r w:rsidRPr="001D4BBB">
        <w:rPr>
          <w:rFonts w:asciiTheme="minorHAnsi" w:hAnsiTheme="minorHAnsi"/>
        </w:rPr>
        <w:t xml:space="preserve">Yes </w:t>
      </w:r>
      <w:sdt>
        <w:sdtPr>
          <w:rPr>
            <w:rFonts w:asciiTheme="minorHAnsi" w:hAnsiTheme="minorHAnsi"/>
            <w:sz w:val="20"/>
          </w:rPr>
          <w:id w:val="607773701"/>
          <w14:checkbox>
            <w14:checked w14:val="0"/>
            <w14:checkedState w14:val="2612" w14:font="MS Gothic"/>
            <w14:uncheckedState w14:val="2610" w14:font="MS Gothic"/>
          </w14:checkbox>
        </w:sdtPr>
        <w:sdtEndPr/>
        <w:sdtContent>
          <w:r w:rsidRPr="001D4BBB">
            <w:rPr>
              <w:rFonts w:ascii="MS Gothic" w:eastAsia="MS Gothic" w:hAnsi="MS Gothic" w:hint="eastAsia"/>
              <w:sz w:val="20"/>
            </w:rPr>
            <w:t>☐</w:t>
          </w:r>
        </w:sdtContent>
      </w:sdt>
      <w:r w:rsidRPr="001D4BBB">
        <w:rPr>
          <w:rFonts w:asciiTheme="minorHAnsi" w:hAnsiTheme="minorHAnsi"/>
        </w:rPr>
        <w:t>No</w:t>
      </w:r>
    </w:p>
    <w:p w14:paraId="25DBDA93" w14:textId="369BD029" w:rsidR="00C8546B" w:rsidRPr="001D4BBB" w:rsidRDefault="00C8546B" w:rsidP="000B6FF6">
      <w:pPr>
        <w:bidi w:val="0"/>
        <w:ind w:left="720"/>
        <w:rPr>
          <w:rFonts w:asciiTheme="minorHAnsi" w:hAnsiTheme="minorHAnsi"/>
        </w:rPr>
      </w:pPr>
      <w:r w:rsidRPr="001D4BBB">
        <w:rPr>
          <w:rFonts w:asciiTheme="minorHAnsi" w:hAnsiTheme="minorHAnsi"/>
          <w:b/>
        </w:rPr>
        <w:t xml:space="preserve">If Yes, </w:t>
      </w:r>
      <w:r w:rsidR="00AD3A87" w:rsidRPr="00E229FA">
        <w:rPr>
          <w:rFonts w:asciiTheme="minorHAnsi" w:hAnsiTheme="minorHAnsi"/>
          <w:b/>
          <w:bCs/>
        </w:rPr>
        <w:t xml:space="preserve">Attach the </w:t>
      </w:r>
      <w:r w:rsidR="00BB3504">
        <w:rPr>
          <w:rFonts w:asciiTheme="minorHAnsi" w:hAnsiTheme="minorHAnsi"/>
          <w:b/>
          <w:bCs/>
        </w:rPr>
        <w:t xml:space="preserve">general Informed </w:t>
      </w:r>
      <w:r w:rsidR="00AD3A87" w:rsidRPr="00E229FA">
        <w:rPr>
          <w:rFonts w:asciiTheme="minorHAnsi" w:hAnsiTheme="minorHAnsi"/>
          <w:b/>
          <w:bCs/>
        </w:rPr>
        <w:t>consent form</w:t>
      </w:r>
      <w:r w:rsidRPr="001D4BBB">
        <w:rPr>
          <w:rFonts w:asciiTheme="minorHAnsi" w:hAnsiTheme="minorHAnsi"/>
        </w:rPr>
        <w:t>.</w:t>
      </w:r>
    </w:p>
    <w:p w14:paraId="51A15B40" w14:textId="77777777" w:rsidR="00C8546B" w:rsidRPr="001D4BBB" w:rsidRDefault="00C8546B" w:rsidP="000B6FF6">
      <w:pPr>
        <w:bidi w:val="0"/>
        <w:rPr>
          <w:rFonts w:asciiTheme="minorHAnsi" w:hAnsiTheme="minorHAnsi"/>
          <w:sz w:val="12"/>
        </w:rPr>
      </w:pPr>
    </w:p>
    <w:p w14:paraId="36367EE4" w14:textId="6F3B2E86" w:rsidR="00C8546B" w:rsidRPr="001D4BBB" w:rsidRDefault="00C8546B" w:rsidP="000B6FF6">
      <w:pPr>
        <w:tabs>
          <w:tab w:val="right" w:pos="10800"/>
        </w:tabs>
        <w:bidi w:val="0"/>
        <w:ind w:left="360"/>
        <w:rPr>
          <w:rStyle w:val="HSPItem"/>
          <w:rFonts w:asciiTheme="minorHAnsi" w:hAnsiTheme="minorHAnsi"/>
          <w:color w:val="auto"/>
        </w:rPr>
      </w:pPr>
      <w:r w:rsidRPr="001D4BBB">
        <w:rPr>
          <w:rStyle w:val="HSPItem"/>
          <w:rFonts w:asciiTheme="minorHAnsi" w:hAnsiTheme="minorHAnsi"/>
          <w:b/>
          <w:color w:val="auto"/>
        </w:rPr>
        <w:t xml:space="preserve">b. </w:t>
      </w:r>
      <w:r w:rsidRPr="001D4BBB">
        <w:rPr>
          <w:rStyle w:val="HSPItem"/>
          <w:rFonts w:asciiTheme="minorHAnsi" w:hAnsiTheme="minorHAnsi"/>
          <w:color w:val="auto"/>
        </w:rPr>
        <w:t xml:space="preserve">Do you plan to document informed consent </w:t>
      </w:r>
      <w:r w:rsidRPr="001D4BBB">
        <w:rPr>
          <w:rStyle w:val="HSPItem"/>
          <w:rFonts w:asciiTheme="minorHAnsi" w:hAnsiTheme="minorHAnsi" w:cstheme="minorHAnsi"/>
          <w:color w:val="auto"/>
        </w:rPr>
        <w:t xml:space="preserve">(obtain signatures) </w:t>
      </w:r>
      <w:r w:rsidRPr="001D4BBB">
        <w:rPr>
          <w:rStyle w:val="HSPItem"/>
          <w:rFonts w:asciiTheme="minorHAnsi" w:hAnsiTheme="minorHAnsi"/>
          <w:color w:val="auto"/>
        </w:rPr>
        <w:t>for this protocol?</w:t>
      </w:r>
      <w:r w:rsidRPr="001D4BBB">
        <w:rPr>
          <w:rStyle w:val="HSPItem"/>
          <w:rFonts w:asciiTheme="minorHAnsi" w:hAnsiTheme="minorHAnsi"/>
          <w:b/>
          <w:color w:val="auto"/>
        </w:rPr>
        <w:tab/>
      </w:r>
      <w:sdt>
        <w:sdtPr>
          <w:rPr>
            <w:rFonts w:asciiTheme="minorHAnsi" w:hAnsiTheme="minorHAnsi"/>
            <w:sz w:val="20"/>
          </w:rPr>
          <w:id w:val="554277248"/>
          <w14:checkbox>
            <w14:checked w14:val="0"/>
            <w14:checkedState w14:val="2612" w14:font="MS Gothic"/>
            <w14:uncheckedState w14:val="2610" w14:font="MS Gothic"/>
          </w14:checkbox>
        </w:sdtPr>
        <w:sdtEndPr/>
        <w:sdtContent>
          <w:r w:rsidR="00AD3A87" w:rsidRPr="001D4BBB">
            <w:rPr>
              <w:rFonts w:ascii="MS Gothic" w:eastAsia="MS Gothic" w:hAnsi="MS Gothic" w:hint="eastAsia"/>
              <w:sz w:val="20"/>
            </w:rPr>
            <w:t>☐</w:t>
          </w:r>
        </w:sdtContent>
      </w:sdt>
      <w:r w:rsidRPr="001D4BBB">
        <w:rPr>
          <w:rFonts w:asciiTheme="minorHAnsi" w:hAnsiTheme="minorHAnsi"/>
        </w:rPr>
        <w:t xml:space="preserve">Yes </w:t>
      </w:r>
      <w:sdt>
        <w:sdtPr>
          <w:rPr>
            <w:rFonts w:asciiTheme="minorHAnsi" w:hAnsiTheme="minorHAnsi"/>
            <w:sz w:val="20"/>
          </w:rPr>
          <w:id w:val="563988419"/>
          <w14:checkbox>
            <w14:checked w14:val="0"/>
            <w14:checkedState w14:val="2612" w14:font="MS Gothic"/>
            <w14:uncheckedState w14:val="2610" w14:font="MS Gothic"/>
          </w14:checkbox>
        </w:sdtPr>
        <w:sdtEndPr/>
        <w:sdtContent>
          <w:r w:rsidRPr="001D4BBB">
            <w:rPr>
              <w:rFonts w:ascii="MS Gothic" w:eastAsia="MS Gothic" w:hAnsi="MS Gothic" w:hint="eastAsia"/>
              <w:sz w:val="20"/>
            </w:rPr>
            <w:t>☐</w:t>
          </w:r>
        </w:sdtContent>
      </w:sdt>
      <w:r w:rsidRPr="001D4BBB">
        <w:rPr>
          <w:rFonts w:asciiTheme="minorHAnsi" w:hAnsiTheme="minorHAnsi"/>
        </w:rPr>
        <w:t>No</w:t>
      </w:r>
    </w:p>
    <w:p w14:paraId="6B7FB0CE" w14:textId="77777777" w:rsidR="00C8546B" w:rsidRPr="001D4BBB" w:rsidRDefault="00C8546B" w:rsidP="000B6FF6">
      <w:pPr>
        <w:bidi w:val="0"/>
        <w:rPr>
          <w:rFonts w:asciiTheme="minorHAnsi" w:hAnsiTheme="minorHAnsi"/>
          <w:sz w:val="12"/>
        </w:rPr>
      </w:pPr>
    </w:p>
    <w:p w14:paraId="1CAEAC93" w14:textId="464D9DE6" w:rsidR="00C8546B" w:rsidRPr="001D4BBB" w:rsidRDefault="00C8546B" w:rsidP="000B6FF6">
      <w:pPr>
        <w:tabs>
          <w:tab w:val="right" w:pos="10800"/>
        </w:tabs>
        <w:bidi w:val="0"/>
        <w:ind w:left="360"/>
        <w:rPr>
          <w:rStyle w:val="HSPItem"/>
          <w:rFonts w:asciiTheme="minorHAnsi" w:hAnsiTheme="minorHAnsi"/>
          <w:color w:val="auto"/>
        </w:rPr>
      </w:pPr>
      <w:r w:rsidRPr="001D4BBB">
        <w:rPr>
          <w:rStyle w:val="HSPItem"/>
          <w:rFonts w:asciiTheme="minorHAnsi" w:hAnsiTheme="minorHAnsi"/>
          <w:b/>
          <w:color w:val="auto"/>
        </w:rPr>
        <w:t xml:space="preserve">c. </w:t>
      </w:r>
      <w:r w:rsidRPr="001D4BBB">
        <w:rPr>
          <w:rStyle w:val="HSPItem"/>
          <w:rFonts w:asciiTheme="minorHAnsi" w:hAnsiTheme="minorHAnsi"/>
          <w:color w:val="auto"/>
        </w:rPr>
        <w:t>How will consent be obtained</w:t>
      </w:r>
      <w:r w:rsidR="00E31433">
        <w:rPr>
          <w:rStyle w:val="HSPItem"/>
          <w:rFonts w:asciiTheme="minorHAnsi" w:hAnsiTheme="minorHAnsi"/>
          <w:color w:val="auto"/>
        </w:rPr>
        <w:t xml:space="preserve"> (for example, online signature)</w:t>
      </w:r>
      <w:r w:rsidRPr="001D4BBB">
        <w:rPr>
          <w:rStyle w:val="HSPItem"/>
          <w:rFonts w:asciiTheme="minorHAnsi" w:hAnsiTheme="minorHAnsi" w:cstheme="minorHAnsi"/>
          <w:color w:val="auto"/>
        </w:rPr>
        <w:t xml:space="preserve">? </w:t>
      </w:r>
      <w:r w:rsidR="009629AD" w:rsidRPr="001D4BBB">
        <w:rPr>
          <w:b/>
          <w:u w:val="single"/>
        </w:rPr>
        <w:fldChar w:fldCharType="begin">
          <w:ffData>
            <w:name w:val="Text10"/>
            <w:enabled/>
            <w:calcOnExit w:val="0"/>
            <w:textInput/>
          </w:ffData>
        </w:fldChar>
      </w:r>
      <w:r w:rsidR="009629AD" w:rsidRPr="001D4BBB">
        <w:rPr>
          <w:b/>
          <w:u w:val="single"/>
        </w:rPr>
        <w:instrText xml:space="preserve"> FORMTEXT </w:instrText>
      </w:r>
      <w:r w:rsidR="009629AD" w:rsidRPr="001D4BBB">
        <w:rPr>
          <w:b/>
          <w:u w:val="single"/>
        </w:rPr>
      </w:r>
      <w:r w:rsidR="009629AD" w:rsidRPr="001D4BBB">
        <w:rPr>
          <w:b/>
          <w:u w:val="single"/>
        </w:rPr>
        <w:fldChar w:fldCharType="separate"/>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fldChar w:fldCharType="end"/>
      </w:r>
    </w:p>
    <w:p w14:paraId="741F3FDE" w14:textId="77777777" w:rsidR="00C8546B" w:rsidRPr="001D4BBB" w:rsidRDefault="00C8546B" w:rsidP="000B6FF6">
      <w:pPr>
        <w:bidi w:val="0"/>
        <w:rPr>
          <w:rFonts w:asciiTheme="minorHAnsi" w:hAnsiTheme="minorHAnsi"/>
          <w:sz w:val="12"/>
        </w:rPr>
      </w:pPr>
    </w:p>
    <w:p w14:paraId="6DE217E3" w14:textId="2C4AFDB0" w:rsidR="00C8546B" w:rsidRPr="001D4BBB" w:rsidRDefault="00C8546B" w:rsidP="000B6FF6">
      <w:pPr>
        <w:bidi w:val="0"/>
        <w:ind w:left="720" w:hanging="360"/>
        <w:rPr>
          <w:rFonts w:asciiTheme="minorHAnsi" w:hAnsiTheme="minorHAnsi"/>
        </w:rPr>
      </w:pPr>
      <w:r w:rsidRPr="001D4BBB">
        <w:rPr>
          <w:rFonts w:asciiTheme="minorHAnsi" w:hAnsiTheme="minorHAnsi"/>
          <w:b/>
        </w:rPr>
        <w:t xml:space="preserve">d. </w:t>
      </w:r>
      <w:r w:rsidRPr="001D4BBB">
        <w:rPr>
          <w:rFonts w:asciiTheme="minorHAnsi" w:hAnsiTheme="minorHAnsi"/>
        </w:rPr>
        <w:t xml:space="preserve">Who will conduct the consent interview? </w:t>
      </w:r>
      <w:r w:rsidR="009629AD" w:rsidRPr="001D4BBB">
        <w:rPr>
          <w:b/>
          <w:u w:val="single"/>
        </w:rPr>
        <w:fldChar w:fldCharType="begin">
          <w:ffData>
            <w:name w:val="Text10"/>
            <w:enabled/>
            <w:calcOnExit w:val="0"/>
            <w:textInput/>
          </w:ffData>
        </w:fldChar>
      </w:r>
      <w:r w:rsidR="009629AD" w:rsidRPr="001D4BBB">
        <w:rPr>
          <w:b/>
          <w:u w:val="single"/>
        </w:rPr>
        <w:instrText xml:space="preserve"> FORMTEXT </w:instrText>
      </w:r>
      <w:r w:rsidR="009629AD" w:rsidRPr="001D4BBB">
        <w:rPr>
          <w:b/>
          <w:u w:val="single"/>
        </w:rPr>
      </w:r>
      <w:r w:rsidR="009629AD" w:rsidRPr="001D4BBB">
        <w:rPr>
          <w:b/>
          <w:u w:val="single"/>
        </w:rPr>
        <w:fldChar w:fldCharType="separate"/>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fldChar w:fldCharType="end"/>
      </w:r>
    </w:p>
    <w:p w14:paraId="15BB6391" w14:textId="77777777" w:rsidR="00C8546B" w:rsidRPr="001D4BBB" w:rsidRDefault="00C8546B" w:rsidP="000B6FF6">
      <w:pPr>
        <w:bidi w:val="0"/>
        <w:rPr>
          <w:rFonts w:asciiTheme="minorHAnsi" w:hAnsiTheme="minorHAnsi"/>
          <w:sz w:val="12"/>
        </w:rPr>
      </w:pPr>
    </w:p>
    <w:p w14:paraId="50E76E24" w14:textId="53F3027B" w:rsidR="00C8546B" w:rsidRPr="001D4BBB" w:rsidRDefault="00C8546B" w:rsidP="000B6FF6">
      <w:pPr>
        <w:bidi w:val="0"/>
        <w:ind w:left="720" w:hanging="360"/>
        <w:rPr>
          <w:rFonts w:asciiTheme="minorHAnsi" w:hAnsiTheme="minorHAnsi"/>
        </w:rPr>
      </w:pPr>
      <w:r w:rsidRPr="001D4BBB">
        <w:rPr>
          <w:rFonts w:asciiTheme="minorHAnsi" w:hAnsiTheme="minorHAnsi"/>
          <w:b/>
        </w:rPr>
        <w:t xml:space="preserve">e. </w:t>
      </w:r>
      <w:r w:rsidRPr="001D4BBB">
        <w:rPr>
          <w:rFonts w:asciiTheme="minorHAnsi" w:hAnsiTheme="minorHAnsi"/>
        </w:rPr>
        <w:t>Who are the persons who will provide consent</w:t>
      </w:r>
      <w:r w:rsidRPr="001D4BBB">
        <w:rPr>
          <w:rFonts w:asciiTheme="minorHAnsi" w:hAnsiTheme="minorHAnsi" w:cstheme="minorHAnsi"/>
        </w:rPr>
        <w:t xml:space="preserve">, </w:t>
      </w:r>
      <w:r w:rsidRPr="001D4BBB">
        <w:rPr>
          <w:rFonts w:asciiTheme="minorHAnsi" w:hAnsiTheme="minorHAnsi"/>
        </w:rPr>
        <w:t>permission</w:t>
      </w:r>
      <w:r w:rsidRPr="001D4BBB">
        <w:rPr>
          <w:rFonts w:asciiTheme="minorHAnsi" w:hAnsiTheme="minorHAnsi" w:cstheme="minorHAnsi"/>
        </w:rPr>
        <w:t>, and/or assent?</w:t>
      </w:r>
      <w:r w:rsidRPr="001D4BBB">
        <w:rPr>
          <w:rFonts w:asciiTheme="minorHAnsi" w:hAnsiTheme="minorHAnsi"/>
        </w:rPr>
        <w:t xml:space="preserve"> </w:t>
      </w:r>
      <w:r w:rsidR="009629AD" w:rsidRPr="001D4BBB">
        <w:rPr>
          <w:b/>
          <w:u w:val="single"/>
        </w:rPr>
        <w:fldChar w:fldCharType="begin">
          <w:ffData>
            <w:name w:val="Text10"/>
            <w:enabled/>
            <w:calcOnExit w:val="0"/>
            <w:textInput/>
          </w:ffData>
        </w:fldChar>
      </w:r>
      <w:r w:rsidR="009629AD" w:rsidRPr="001D4BBB">
        <w:rPr>
          <w:b/>
          <w:u w:val="single"/>
        </w:rPr>
        <w:instrText xml:space="preserve"> FORMTEXT </w:instrText>
      </w:r>
      <w:r w:rsidR="009629AD" w:rsidRPr="001D4BBB">
        <w:rPr>
          <w:b/>
          <w:u w:val="single"/>
        </w:rPr>
      </w:r>
      <w:r w:rsidR="009629AD" w:rsidRPr="001D4BBB">
        <w:rPr>
          <w:b/>
          <w:u w:val="single"/>
        </w:rPr>
        <w:fldChar w:fldCharType="separate"/>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fldChar w:fldCharType="end"/>
      </w:r>
    </w:p>
    <w:p w14:paraId="59794B52" w14:textId="77777777" w:rsidR="00C8546B" w:rsidRPr="001D4BBB" w:rsidRDefault="00C8546B" w:rsidP="000B6FF6">
      <w:pPr>
        <w:bidi w:val="0"/>
        <w:rPr>
          <w:rFonts w:asciiTheme="minorHAnsi" w:hAnsiTheme="minorHAnsi"/>
          <w:sz w:val="12"/>
        </w:rPr>
      </w:pPr>
    </w:p>
    <w:p w14:paraId="70A345B1" w14:textId="77777777" w:rsidR="00C8546B" w:rsidRPr="001D4BBB" w:rsidRDefault="00C8546B" w:rsidP="000B6FF6">
      <w:pPr>
        <w:bidi w:val="0"/>
        <w:ind w:left="720" w:hanging="360"/>
        <w:rPr>
          <w:rFonts w:asciiTheme="minorHAnsi" w:hAnsiTheme="minorHAnsi"/>
          <w:sz w:val="12"/>
        </w:rPr>
      </w:pPr>
    </w:p>
    <w:p w14:paraId="42B588D1" w14:textId="2CB315B5" w:rsidR="00C8546B" w:rsidRPr="001D4BBB" w:rsidRDefault="00C8546B" w:rsidP="000B6FF6">
      <w:pPr>
        <w:bidi w:val="0"/>
        <w:ind w:left="720" w:hanging="360"/>
        <w:rPr>
          <w:rStyle w:val="HSPItem"/>
          <w:rFonts w:asciiTheme="minorHAnsi" w:hAnsiTheme="minorHAnsi"/>
          <w:color w:val="auto"/>
        </w:rPr>
      </w:pPr>
      <w:r w:rsidRPr="001D4BBB">
        <w:rPr>
          <w:rFonts w:asciiTheme="minorHAnsi" w:hAnsiTheme="minorHAnsi" w:cstheme="minorHAnsi"/>
          <w:b/>
        </w:rPr>
        <w:t xml:space="preserve">g. </w:t>
      </w:r>
      <w:r w:rsidRPr="001D4BBB">
        <w:rPr>
          <w:rFonts w:asciiTheme="minorHAnsi" w:hAnsiTheme="minorHAnsi" w:cstheme="minorHAnsi"/>
        </w:rPr>
        <w:t xml:space="preserve">What language will the prospective participant and the legally authorized representative understand? </w:t>
      </w:r>
      <w:r w:rsidR="009629AD" w:rsidRPr="001D4BBB">
        <w:rPr>
          <w:b/>
          <w:u w:val="single"/>
        </w:rPr>
        <w:fldChar w:fldCharType="begin">
          <w:ffData>
            <w:name w:val="Text10"/>
            <w:enabled/>
            <w:calcOnExit w:val="0"/>
            <w:textInput/>
          </w:ffData>
        </w:fldChar>
      </w:r>
      <w:r w:rsidR="009629AD" w:rsidRPr="001D4BBB">
        <w:rPr>
          <w:b/>
          <w:u w:val="single"/>
        </w:rPr>
        <w:instrText xml:space="preserve"> FORMTEXT </w:instrText>
      </w:r>
      <w:r w:rsidR="009629AD" w:rsidRPr="001D4BBB">
        <w:rPr>
          <w:b/>
          <w:u w:val="single"/>
        </w:rPr>
      </w:r>
      <w:r w:rsidR="009629AD" w:rsidRPr="001D4BBB">
        <w:rPr>
          <w:b/>
          <w:u w:val="single"/>
        </w:rPr>
        <w:fldChar w:fldCharType="separate"/>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fldChar w:fldCharType="end"/>
      </w:r>
    </w:p>
    <w:p w14:paraId="494E9AF5" w14:textId="77777777" w:rsidR="00C8546B" w:rsidRPr="001D4BBB" w:rsidRDefault="00C8546B" w:rsidP="000B6FF6">
      <w:pPr>
        <w:bidi w:val="0"/>
        <w:rPr>
          <w:rFonts w:asciiTheme="minorHAnsi" w:hAnsiTheme="minorHAnsi"/>
          <w:sz w:val="12"/>
        </w:rPr>
      </w:pPr>
    </w:p>
    <w:p w14:paraId="08DCA11B" w14:textId="5F02FECF" w:rsidR="00C8546B" w:rsidRDefault="00C8546B" w:rsidP="00451B18">
      <w:pPr>
        <w:bidi w:val="0"/>
        <w:ind w:left="720" w:hanging="360"/>
        <w:rPr>
          <w:b/>
          <w:u w:val="single"/>
        </w:rPr>
      </w:pPr>
      <w:r w:rsidRPr="001D4BBB">
        <w:rPr>
          <w:rFonts w:asciiTheme="minorHAnsi" w:hAnsiTheme="minorHAnsi"/>
          <w:b/>
        </w:rPr>
        <w:t xml:space="preserve">h. </w:t>
      </w:r>
      <w:r w:rsidRPr="001D4BBB">
        <w:rPr>
          <w:rFonts w:asciiTheme="minorHAnsi" w:hAnsiTheme="minorHAnsi"/>
        </w:rPr>
        <w:t xml:space="preserve">What language will be used to obtain consent? </w:t>
      </w:r>
      <w:r w:rsidR="009629AD" w:rsidRPr="001D4BBB">
        <w:rPr>
          <w:b/>
          <w:u w:val="single"/>
        </w:rPr>
        <w:fldChar w:fldCharType="begin">
          <w:ffData>
            <w:name w:val="Text10"/>
            <w:enabled/>
            <w:calcOnExit w:val="0"/>
            <w:textInput/>
          </w:ffData>
        </w:fldChar>
      </w:r>
      <w:r w:rsidR="009629AD" w:rsidRPr="001D4BBB">
        <w:rPr>
          <w:b/>
          <w:u w:val="single"/>
        </w:rPr>
        <w:instrText xml:space="preserve"> FORMTEXT </w:instrText>
      </w:r>
      <w:r w:rsidR="009629AD" w:rsidRPr="001D4BBB">
        <w:rPr>
          <w:b/>
          <w:u w:val="single"/>
        </w:rPr>
      </w:r>
      <w:r w:rsidR="009629AD" w:rsidRPr="001D4BBB">
        <w:rPr>
          <w:b/>
          <w:u w:val="single"/>
        </w:rPr>
        <w:fldChar w:fldCharType="separate"/>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t> </w:t>
      </w:r>
      <w:r w:rsidR="009629AD" w:rsidRPr="001D4BBB">
        <w:rPr>
          <w:b/>
          <w:u w:val="single"/>
        </w:rPr>
        <w:fldChar w:fldCharType="end"/>
      </w:r>
    </w:p>
    <w:p w14:paraId="30CF7759" w14:textId="77777777" w:rsidR="00462218" w:rsidRDefault="00462218" w:rsidP="00C32A09">
      <w:pPr>
        <w:bidi w:val="0"/>
        <w:ind w:left="720" w:hanging="360"/>
        <w:jc w:val="center"/>
        <w:rPr>
          <w:rFonts w:asciiTheme="minorHAnsi" w:hAnsiTheme="minorHAnsi"/>
          <w:b/>
        </w:rPr>
      </w:pPr>
    </w:p>
    <w:p w14:paraId="7E1AE967" w14:textId="3DBDAE2B" w:rsidR="00C32A09" w:rsidRPr="001D4BBB" w:rsidRDefault="00C32A09" w:rsidP="00462218">
      <w:pPr>
        <w:bidi w:val="0"/>
        <w:ind w:left="720" w:hanging="360"/>
        <w:jc w:val="center"/>
        <w:rPr>
          <w:rStyle w:val="HSPItem"/>
          <w:rFonts w:asciiTheme="minorHAnsi" w:hAnsiTheme="minorHAnsi"/>
          <w:color w:val="auto"/>
        </w:rPr>
      </w:pPr>
      <w:r>
        <w:rPr>
          <w:rFonts w:asciiTheme="minorHAnsi" w:hAnsiTheme="minorHAnsi"/>
          <w:b/>
        </w:rPr>
        <w:t>Data Protection Warranty</w:t>
      </w:r>
    </w:p>
    <w:p w14:paraId="131D3F49" w14:textId="77777777" w:rsidR="00C8546B" w:rsidRPr="001D4BBB" w:rsidRDefault="00C8546B" w:rsidP="000B6FF6">
      <w:pPr>
        <w:bidi w:val="0"/>
        <w:rPr>
          <w:rFonts w:ascii="Calibri" w:hAnsi="Calibri" w:cs="Calibri"/>
          <w:sz w:val="12"/>
        </w:rPr>
      </w:pPr>
    </w:p>
    <w:p w14:paraId="64118904" w14:textId="77777777" w:rsidR="00C8546B" w:rsidRPr="001D4BBB" w:rsidRDefault="00C8546B" w:rsidP="000B6FF6">
      <w:pPr>
        <w:tabs>
          <w:tab w:val="right" w:pos="10800"/>
        </w:tabs>
        <w:bidi w:val="0"/>
        <w:ind w:left="360" w:hanging="360"/>
        <w:rPr>
          <w:rFonts w:ascii="Calibri" w:hAnsi="Calibri" w:cs="Calibri"/>
          <w:b/>
        </w:rPr>
      </w:pPr>
      <w:r w:rsidRPr="001D4BBB">
        <w:rPr>
          <w:rFonts w:ascii="Calibri" w:hAnsi="Calibri" w:cs="Calibri"/>
          <w:b/>
        </w:rPr>
        <w:t>22. Procedures to Protect Privacy</w:t>
      </w:r>
    </w:p>
    <w:p w14:paraId="0FC252D2" w14:textId="2A7E8A06" w:rsidR="00C8546B" w:rsidRPr="001D4BBB" w:rsidRDefault="00C8546B" w:rsidP="000B6FF6">
      <w:pPr>
        <w:tabs>
          <w:tab w:val="right" w:pos="10800"/>
        </w:tabs>
        <w:bidi w:val="0"/>
        <w:ind w:left="360"/>
        <w:rPr>
          <w:rStyle w:val="HSPItem"/>
          <w:rFonts w:asciiTheme="minorHAnsi" w:hAnsiTheme="minorHAnsi" w:cstheme="minorHAnsi"/>
          <w:color w:val="auto"/>
        </w:rPr>
      </w:pPr>
      <w:r w:rsidRPr="001D4BBB">
        <w:rPr>
          <w:rFonts w:ascii="Calibri" w:hAnsi="Calibri" w:cs="Calibri"/>
        </w:rPr>
        <w:t xml:space="preserve">Describe how you will protect the privacy interest of the participants. Include how you will make sure others cannot overhear your conversation with potential participants and that individuals will not be publicly identified or embarrassed. </w:t>
      </w:r>
      <w:r w:rsidR="00B049E5" w:rsidRPr="001D4BBB">
        <w:rPr>
          <w:b/>
          <w:u w:val="single"/>
        </w:rPr>
        <w:fldChar w:fldCharType="begin">
          <w:ffData>
            <w:name w:val="Text10"/>
            <w:enabled/>
            <w:calcOnExit w:val="0"/>
            <w:textInput/>
          </w:ffData>
        </w:fldChar>
      </w:r>
      <w:r w:rsidR="00B049E5" w:rsidRPr="001D4BBB">
        <w:rPr>
          <w:b/>
          <w:u w:val="single"/>
        </w:rPr>
        <w:instrText xml:space="preserve"> FORMTEXT </w:instrText>
      </w:r>
      <w:r w:rsidR="00B049E5" w:rsidRPr="001D4BBB">
        <w:rPr>
          <w:b/>
          <w:u w:val="single"/>
        </w:rPr>
      </w:r>
      <w:r w:rsidR="00B049E5" w:rsidRPr="001D4BBB">
        <w:rPr>
          <w:b/>
          <w:u w:val="single"/>
        </w:rPr>
        <w:fldChar w:fldCharType="separate"/>
      </w:r>
      <w:r w:rsidR="00B049E5" w:rsidRPr="001D4BBB">
        <w:rPr>
          <w:b/>
          <w:u w:val="single"/>
        </w:rPr>
        <w:t> </w:t>
      </w:r>
      <w:r w:rsidR="00B049E5" w:rsidRPr="001D4BBB">
        <w:rPr>
          <w:b/>
          <w:u w:val="single"/>
        </w:rPr>
        <w:t> </w:t>
      </w:r>
      <w:r w:rsidR="00B049E5" w:rsidRPr="001D4BBB">
        <w:rPr>
          <w:b/>
          <w:u w:val="single"/>
        </w:rPr>
        <w:t> </w:t>
      </w:r>
      <w:r w:rsidR="00B049E5" w:rsidRPr="001D4BBB">
        <w:rPr>
          <w:b/>
          <w:u w:val="single"/>
        </w:rPr>
        <w:t> </w:t>
      </w:r>
      <w:r w:rsidR="00B049E5" w:rsidRPr="001D4BBB">
        <w:rPr>
          <w:b/>
          <w:u w:val="single"/>
        </w:rPr>
        <w:t> </w:t>
      </w:r>
      <w:r w:rsidR="00B049E5" w:rsidRPr="001D4BBB">
        <w:rPr>
          <w:b/>
          <w:u w:val="single"/>
        </w:rPr>
        <w:fldChar w:fldCharType="end"/>
      </w:r>
    </w:p>
    <w:p w14:paraId="2CEFF923" w14:textId="77777777" w:rsidR="00C8546B" w:rsidRPr="001D4BBB" w:rsidRDefault="00C8546B" w:rsidP="000B6FF6">
      <w:pPr>
        <w:bidi w:val="0"/>
        <w:rPr>
          <w:rFonts w:asciiTheme="minorHAnsi" w:hAnsiTheme="minorHAnsi" w:cstheme="minorHAnsi"/>
          <w:sz w:val="12"/>
        </w:rPr>
      </w:pPr>
    </w:p>
    <w:p w14:paraId="0D358C0F" w14:textId="77777777" w:rsidR="00C8546B" w:rsidRPr="001D4BBB" w:rsidRDefault="00C8546B" w:rsidP="000B6FF6">
      <w:pPr>
        <w:tabs>
          <w:tab w:val="right" w:pos="10800"/>
        </w:tabs>
        <w:bidi w:val="0"/>
        <w:rPr>
          <w:rStyle w:val="HSPItem"/>
          <w:rFonts w:asciiTheme="minorHAnsi" w:hAnsiTheme="minorHAnsi" w:cstheme="minorHAnsi"/>
          <w:b/>
          <w:color w:val="auto"/>
        </w:rPr>
      </w:pPr>
      <w:r w:rsidRPr="001D4BBB">
        <w:rPr>
          <w:rStyle w:val="HSPItem"/>
          <w:rFonts w:asciiTheme="minorHAnsi" w:hAnsiTheme="minorHAnsi" w:cstheme="minorHAnsi"/>
          <w:b/>
          <w:color w:val="auto"/>
        </w:rPr>
        <w:t>23. Procedures to Maintain Confidentiality</w:t>
      </w:r>
    </w:p>
    <w:p w14:paraId="5A4AD4D8" w14:textId="5381BEBA" w:rsidR="00C8546B" w:rsidRPr="001D4BBB" w:rsidRDefault="00C8546B" w:rsidP="000B6FF6">
      <w:pPr>
        <w:tabs>
          <w:tab w:val="right" w:pos="10800"/>
        </w:tabs>
        <w:bidi w:val="0"/>
        <w:ind w:left="720" w:hanging="360"/>
        <w:rPr>
          <w:rFonts w:asciiTheme="minorHAnsi" w:hAnsiTheme="minorHAnsi" w:cstheme="minorHAnsi"/>
          <w:sz w:val="12"/>
        </w:rPr>
      </w:pPr>
      <w:r w:rsidRPr="001D4BBB">
        <w:rPr>
          <w:rFonts w:asciiTheme="minorHAnsi" w:hAnsiTheme="minorHAnsi" w:cstheme="minorHAnsi"/>
          <w:b/>
        </w:rPr>
        <w:t xml:space="preserve">a. </w:t>
      </w:r>
      <w:r w:rsidRPr="001D4BBB">
        <w:rPr>
          <w:rFonts w:asciiTheme="minorHAnsi" w:hAnsiTheme="minorHAnsi" w:cstheme="minorHAnsi"/>
        </w:rPr>
        <w:t xml:space="preserve">Describe how you will store research data to maintain confidentiality (both paper records and electronic data), including how access is limited. </w:t>
      </w:r>
      <w:r w:rsidR="00B049E5" w:rsidRPr="001D4BBB">
        <w:rPr>
          <w:b/>
          <w:u w:val="single"/>
        </w:rPr>
        <w:fldChar w:fldCharType="begin">
          <w:ffData>
            <w:name w:val="Text10"/>
            <w:enabled/>
            <w:calcOnExit w:val="0"/>
            <w:textInput/>
          </w:ffData>
        </w:fldChar>
      </w:r>
      <w:r w:rsidR="00B049E5" w:rsidRPr="001D4BBB">
        <w:rPr>
          <w:b/>
          <w:u w:val="single"/>
        </w:rPr>
        <w:instrText xml:space="preserve"> FORMTEXT </w:instrText>
      </w:r>
      <w:r w:rsidR="00B049E5" w:rsidRPr="001D4BBB">
        <w:rPr>
          <w:b/>
          <w:u w:val="single"/>
        </w:rPr>
      </w:r>
      <w:r w:rsidR="00B049E5" w:rsidRPr="001D4BBB">
        <w:rPr>
          <w:b/>
          <w:u w:val="single"/>
        </w:rPr>
        <w:fldChar w:fldCharType="separate"/>
      </w:r>
      <w:r w:rsidR="00B049E5" w:rsidRPr="001D4BBB">
        <w:rPr>
          <w:b/>
          <w:u w:val="single"/>
        </w:rPr>
        <w:t> </w:t>
      </w:r>
      <w:r w:rsidR="00B049E5" w:rsidRPr="001D4BBB">
        <w:rPr>
          <w:b/>
          <w:u w:val="single"/>
        </w:rPr>
        <w:t> </w:t>
      </w:r>
      <w:r w:rsidR="00B049E5" w:rsidRPr="001D4BBB">
        <w:rPr>
          <w:b/>
          <w:u w:val="single"/>
        </w:rPr>
        <w:t> </w:t>
      </w:r>
      <w:r w:rsidR="00B049E5" w:rsidRPr="001D4BBB">
        <w:rPr>
          <w:b/>
          <w:u w:val="single"/>
        </w:rPr>
        <w:t> </w:t>
      </w:r>
      <w:r w:rsidR="00B049E5" w:rsidRPr="001D4BBB">
        <w:rPr>
          <w:b/>
          <w:u w:val="single"/>
        </w:rPr>
        <w:t> </w:t>
      </w:r>
      <w:r w:rsidR="00B049E5" w:rsidRPr="001D4BBB">
        <w:rPr>
          <w:b/>
          <w:u w:val="single"/>
        </w:rPr>
        <w:fldChar w:fldCharType="end"/>
      </w:r>
    </w:p>
    <w:p w14:paraId="03D4418F" w14:textId="7E001C08" w:rsidR="00C8546B" w:rsidRPr="001D4BBB" w:rsidRDefault="00C8546B" w:rsidP="000B6FF6">
      <w:pPr>
        <w:tabs>
          <w:tab w:val="right" w:pos="10800"/>
        </w:tabs>
        <w:bidi w:val="0"/>
        <w:ind w:left="720" w:hanging="360"/>
        <w:rPr>
          <w:rFonts w:asciiTheme="minorHAnsi" w:hAnsiTheme="minorHAnsi" w:cstheme="minorHAnsi"/>
        </w:rPr>
      </w:pPr>
      <w:r w:rsidRPr="001D4BBB">
        <w:rPr>
          <w:rFonts w:asciiTheme="minorHAnsi" w:hAnsiTheme="minorHAnsi" w:cstheme="minorHAnsi"/>
          <w:b/>
        </w:rPr>
        <w:t xml:space="preserve">b. </w:t>
      </w:r>
      <w:r w:rsidRPr="001D4BBB">
        <w:rPr>
          <w:rFonts w:asciiTheme="minorHAnsi" w:hAnsiTheme="minorHAnsi" w:cstheme="minorHAnsi"/>
        </w:rPr>
        <w:t>Will any data from this protocol be given to any person, including the subject, or any group, including coordinating centers and sponsors?</w:t>
      </w:r>
      <w:r w:rsidRPr="001D4BBB">
        <w:rPr>
          <w:rFonts w:asciiTheme="minorHAnsi" w:hAnsiTheme="minorHAnsi" w:cstheme="minorHAnsi"/>
        </w:rPr>
        <w:tab/>
      </w:r>
      <w:sdt>
        <w:sdtPr>
          <w:rPr>
            <w:rFonts w:asciiTheme="minorHAnsi" w:hAnsiTheme="minorHAnsi" w:cstheme="minorHAnsi"/>
            <w:sz w:val="20"/>
          </w:rPr>
          <w:id w:val="485744987"/>
          <w14:checkbox>
            <w14:checked w14:val="0"/>
            <w14:checkedState w14:val="2612" w14:font="MS Gothic"/>
            <w14:uncheckedState w14:val="2610" w14:font="MS Gothic"/>
          </w14:checkbox>
        </w:sdtPr>
        <w:sdtEndPr/>
        <w:sdtContent>
          <w:r w:rsidRPr="001D4BBB">
            <w:rPr>
              <w:rFonts w:ascii="MS Gothic" w:eastAsia="MS Gothic" w:hAnsi="MS Gothic" w:cstheme="minorHAnsi" w:hint="eastAsia"/>
              <w:sz w:val="20"/>
            </w:rPr>
            <w:t>☐</w:t>
          </w:r>
        </w:sdtContent>
      </w:sdt>
      <w:r w:rsidRPr="001D4BBB">
        <w:rPr>
          <w:rFonts w:asciiTheme="minorHAnsi" w:hAnsiTheme="minorHAnsi" w:cstheme="minorHAnsi"/>
        </w:rPr>
        <w:t xml:space="preserve">Yes </w:t>
      </w:r>
      <w:sdt>
        <w:sdtPr>
          <w:rPr>
            <w:rFonts w:asciiTheme="minorHAnsi" w:hAnsiTheme="minorHAnsi" w:cstheme="minorHAnsi"/>
            <w:sz w:val="20"/>
          </w:rPr>
          <w:id w:val="-1116134879"/>
          <w14:checkbox>
            <w14:checked w14:val="0"/>
            <w14:checkedState w14:val="2612" w14:font="MS Gothic"/>
            <w14:uncheckedState w14:val="2610" w14:font="MS Gothic"/>
          </w14:checkbox>
        </w:sdtPr>
        <w:sdtEndPr/>
        <w:sdtContent>
          <w:r w:rsidR="00EC2B68" w:rsidRPr="001D4BBB">
            <w:rPr>
              <w:rFonts w:ascii="MS Gothic" w:eastAsia="MS Gothic" w:hAnsi="MS Gothic" w:cstheme="minorHAnsi" w:hint="eastAsia"/>
              <w:sz w:val="20"/>
            </w:rPr>
            <w:t>☐</w:t>
          </w:r>
        </w:sdtContent>
      </w:sdt>
      <w:r w:rsidRPr="001D4BBB">
        <w:rPr>
          <w:rFonts w:asciiTheme="minorHAnsi" w:hAnsiTheme="minorHAnsi" w:cstheme="minorHAnsi"/>
        </w:rPr>
        <w:t>No</w:t>
      </w:r>
    </w:p>
    <w:p w14:paraId="00E3AB53" w14:textId="77777777" w:rsidR="00C8546B" w:rsidRPr="001D4BBB" w:rsidRDefault="00C8546B" w:rsidP="000B6FF6">
      <w:pPr>
        <w:tabs>
          <w:tab w:val="right" w:pos="10800"/>
        </w:tabs>
        <w:bidi w:val="0"/>
        <w:ind w:left="720"/>
        <w:rPr>
          <w:rFonts w:asciiTheme="minorHAnsi" w:hAnsiTheme="minorHAnsi" w:cstheme="minorHAnsi"/>
          <w:b/>
        </w:rPr>
      </w:pPr>
      <w:r w:rsidRPr="001D4BBB">
        <w:rPr>
          <w:rFonts w:asciiTheme="minorHAnsi" w:hAnsiTheme="minorHAnsi" w:cstheme="minorHAnsi"/>
          <w:b/>
        </w:rPr>
        <w:t>If Yes, complete i-iii.</w:t>
      </w:r>
    </w:p>
    <w:p w14:paraId="39302E40" w14:textId="77777777" w:rsidR="00C8546B" w:rsidRPr="001D4BBB" w:rsidRDefault="00C8546B" w:rsidP="000B6FF6">
      <w:pPr>
        <w:tabs>
          <w:tab w:val="right" w:pos="990"/>
        </w:tabs>
        <w:bidi w:val="0"/>
        <w:ind w:left="720"/>
        <w:rPr>
          <w:rFonts w:asciiTheme="minorHAnsi" w:hAnsiTheme="minorHAnsi"/>
        </w:rPr>
      </w:pPr>
      <w:r w:rsidRPr="001D4BBB">
        <w:rPr>
          <w:rFonts w:asciiTheme="minorHAnsi" w:hAnsiTheme="minorHAnsi" w:cstheme="minorHAnsi"/>
          <w:b/>
        </w:rPr>
        <w:t xml:space="preserve">i. </w:t>
      </w:r>
      <w:r w:rsidRPr="001D4BBB">
        <w:rPr>
          <w:rFonts w:asciiTheme="minorHAnsi" w:hAnsiTheme="minorHAnsi" w:cstheme="minorHAnsi"/>
        </w:rPr>
        <w:tab/>
        <w:t xml:space="preserve">Who will receive the data? </w:t>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086B0F57" w14:textId="77777777" w:rsidR="00C8546B" w:rsidRPr="001D4BBB" w:rsidRDefault="00C8546B" w:rsidP="000B6FF6">
      <w:pPr>
        <w:tabs>
          <w:tab w:val="right" w:pos="990"/>
        </w:tabs>
        <w:bidi w:val="0"/>
        <w:ind w:left="720"/>
        <w:rPr>
          <w:rFonts w:asciiTheme="minorHAnsi" w:hAnsiTheme="minorHAnsi"/>
        </w:rPr>
      </w:pPr>
      <w:r w:rsidRPr="001D4BBB">
        <w:rPr>
          <w:rFonts w:asciiTheme="minorHAnsi" w:hAnsiTheme="minorHAnsi"/>
        </w:rPr>
        <w:tab/>
      </w:r>
      <w:r w:rsidRPr="001D4BBB">
        <w:rPr>
          <w:rFonts w:ascii="Calibri" w:hAnsi="Calibri" w:cs="Calibri"/>
          <w:b/>
        </w:rPr>
        <w:t xml:space="preserve">ii. </w:t>
      </w:r>
      <w:r w:rsidRPr="001D4BBB">
        <w:rPr>
          <w:rFonts w:ascii="Calibri" w:hAnsi="Calibri" w:cs="Calibri"/>
        </w:rPr>
        <w:t>What data will be shared?</w:t>
      </w:r>
      <w:r w:rsidRPr="001D4BBB">
        <w:rPr>
          <w:rFonts w:asciiTheme="minorHAnsi" w:hAnsiTheme="minorHAnsi"/>
        </w:rPr>
        <w:t xml:space="preserve"> </w:t>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0E38437E" w14:textId="77777777" w:rsidR="00C8546B" w:rsidRDefault="00C8546B" w:rsidP="000B6FF6">
      <w:pPr>
        <w:tabs>
          <w:tab w:val="right" w:pos="990"/>
        </w:tabs>
        <w:bidi w:val="0"/>
        <w:ind w:left="720"/>
        <w:rPr>
          <w:b/>
          <w:u w:val="single"/>
        </w:rPr>
      </w:pPr>
      <w:r w:rsidRPr="001D4BBB">
        <w:rPr>
          <w:rFonts w:asciiTheme="minorHAnsi" w:hAnsiTheme="minorHAnsi"/>
        </w:rPr>
        <w:tab/>
      </w:r>
      <w:r w:rsidRPr="001D4BBB">
        <w:rPr>
          <w:rFonts w:asciiTheme="minorHAnsi" w:hAnsiTheme="minorHAnsi" w:cstheme="minorHAnsi"/>
          <w:b/>
        </w:rPr>
        <w:t xml:space="preserve">iii. </w:t>
      </w:r>
      <w:r w:rsidRPr="001D4BBB">
        <w:rPr>
          <w:rFonts w:asciiTheme="minorHAnsi" w:hAnsiTheme="minorHAnsi" w:cstheme="minorHAnsi"/>
        </w:rPr>
        <w:t>How will the data be identified, coded, etc.?</w:t>
      </w:r>
      <w:r w:rsidRPr="001D4BBB">
        <w:rPr>
          <w:rFonts w:asciiTheme="minorHAnsi" w:hAnsiTheme="minorHAnsi"/>
        </w:rPr>
        <w:t xml:space="preserve"> </w:t>
      </w:r>
      <w:r w:rsidRPr="001D4BBB">
        <w:rPr>
          <w:b/>
          <w:u w:val="single"/>
        </w:rPr>
        <w:fldChar w:fldCharType="begin">
          <w:ffData>
            <w:name w:val="Text10"/>
            <w:enabled/>
            <w:calcOnExit w:val="0"/>
            <w:textInput/>
          </w:ffData>
        </w:fldChar>
      </w:r>
      <w:r w:rsidRPr="001D4BBB">
        <w:rPr>
          <w:b/>
          <w:u w:val="single"/>
        </w:rPr>
        <w:instrText xml:space="preserve"> FORMTEXT </w:instrText>
      </w:r>
      <w:r w:rsidRPr="001D4BBB">
        <w:rPr>
          <w:b/>
          <w:u w:val="single"/>
        </w:rPr>
      </w:r>
      <w:r w:rsidRPr="001D4BBB">
        <w:rPr>
          <w:b/>
          <w:u w:val="single"/>
        </w:rPr>
        <w:fldChar w:fldCharType="separate"/>
      </w:r>
      <w:r w:rsidRPr="001D4BBB">
        <w:rPr>
          <w:b/>
          <w:u w:val="single"/>
        </w:rPr>
        <w:t> </w:t>
      </w:r>
      <w:r w:rsidRPr="001D4BBB">
        <w:rPr>
          <w:b/>
          <w:u w:val="single"/>
        </w:rPr>
        <w:t> </w:t>
      </w:r>
      <w:r w:rsidRPr="001D4BBB">
        <w:rPr>
          <w:b/>
          <w:u w:val="single"/>
        </w:rPr>
        <w:t> </w:t>
      </w:r>
      <w:r w:rsidRPr="001D4BBB">
        <w:rPr>
          <w:b/>
          <w:u w:val="single"/>
        </w:rPr>
        <w:t> </w:t>
      </w:r>
      <w:r w:rsidRPr="001D4BBB">
        <w:rPr>
          <w:b/>
          <w:u w:val="single"/>
        </w:rPr>
        <w:t> </w:t>
      </w:r>
      <w:r w:rsidRPr="001D4BBB">
        <w:rPr>
          <w:b/>
          <w:u w:val="single"/>
        </w:rPr>
        <w:fldChar w:fldCharType="end"/>
      </w:r>
    </w:p>
    <w:p w14:paraId="24A36741" w14:textId="77777777" w:rsidR="00727498" w:rsidRDefault="00727498" w:rsidP="00727498">
      <w:pPr>
        <w:tabs>
          <w:tab w:val="right" w:pos="990"/>
        </w:tabs>
        <w:bidi w:val="0"/>
        <w:ind w:left="720"/>
        <w:rPr>
          <w:rFonts w:asciiTheme="minorHAnsi" w:hAnsiTheme="minorHAnsi"/>
        </w:rPr>
      </w:pPr>
    </w:p>
    <w:p w14:paraId="0B39A328" w14:textId="7252627D" w:rsidR="00727498" w:rsidRPr="001D4BBB" w:rsidRDefault="00586628" w:rsidP="00727498">
      <w:pPr>
        <w:tabs>
          <w:tab w:val="right" w:pos="990"/>
        </w:tabs>
        <w:bidi w:val="0"/>
        <w:ind w:left="720"/>
        <w:rPr>
          <w:rFonts w:asciiTheme="minorHAnsi" w:hAnsiTheme="minorHAnsi"/>
        </w:rPr>
      </w:pPr>
      <w:sdt>
        <w:sdtPr>
          <w:rPr>
            <w:rFonts w:asciiTheme="minorHAnsi" w:hAnsiTheme="minorHAnsi" w:cstheme="minorHAnsi"/>
            <w:sz w:val="20"/>
          </w:rPr>
          <w:id w:val="-1920464482"/>
          <w14:checkbox>
            <w14:checked w14:val="0"/>
            <w14:checkedState w14:val="2612" w14:font="MS Gothic"/>
            <w14:uncheckedState w14:val="2610" w14:font="MS Gothic"/>
          </w14:checkbox>
        </w:sdtPr>
        <w:sdtEndPr/>
        <w:sdtContent>
          <w:r w:rsidR="003F46A0">
            <w:rPr>
              <w:rFonts w:ascii="MS Gothic" w:eastAsia="MS Gothic" w:hAnsi="MS Gothic" w:cstheme="minorHAnsi" w:hint="eastAsia"/>
              <w:sz w:val="20"/>
            </w:rPr>
            <w:t>☐</w:t>
          </w:r>
        </w:sdtContent>
      </w:sdt>
      <w:r w:rsidR="008C61F0">
        <w:rPr>
          <w:rFonts w:asciiTheme="minorHAnsi" w:hAnsiTheme="minorHAnsi"/>
        </w:rPr>
        <w:t xml:space="preserve"> </w:t>
      </w:r>
      <w:r w:rsidR="00727498" w:rsidRPr="00896706">
        <w:rPr>
          <w:rFonts w:asciiTheme="minorHAnsi" w:hAnsiTheme="minorHAnsi"/>
          <w:b/>
          <w:bCs/>
        </w:rPr>
        <w:t>Declaration:</w:t>
      </w:r>
      <w:r w:rsidR="00727498">
        <w:rPr>
          <w:rFonts w:asciiTheme="minorHAnsi" w:hAnsiTheme="minorHAnsi"/>
        </w:rPr>
        <w:t xml:space="preserve"> </w:t>
      </w:r>
      <w:r w:rsidR="00727498" w:rsidRPr="00727498">
        <w:rPr>
          <w:rFonts w:asciiTheme="minorHAnsi" w:hAnsiTheme="minorHAnsi"/>
        </w:rPr>
        <w:t xml:space="preserve">I </w:t>
      </w:r>
      <w:r w:rsidR="00CB3F7C">
        <w:rPr>
          <w:rFonts w:asciiTheme="minorHAnsi" w:hAnsiTheme="minorHAnsi"/>
        </w:rPr>
        <w:t xml:space="preserve">attest to protect all the data acquired from this project in accordance with the </w:t>
      </w:r>
      <w:r w:rsidR="00223206">
        <w:rPr>
          <w:rFonts w:asciiTheme="minorHAnsi" w:hAnsiTheme="minorHAnsi"/>
        </w:rPr>
        <w:t xml:space="preserve">bylaws of the local committee of bioethics </w:t>
      </w:r>
      <w:r w:rsidR="00727498" w:rsidRPr="00727498">
        <w:rPr>
          <w:rFonts w:asciiTheme="minorHAnsi" w:hAnsiTheme="minorHAnsi"/>
        </w:rPr>
        <w:t>at Northern Border University.</w:t>
      </w:r>
      <w:r w:rsidR="00BB7BEC">
        <w:rPr>
          <w:rFonts w:asciiTheme="minorHAnsi" w:hAnsiTheme="minorHAnsi"/>
        </w:rPr>
        <w:t xml:space="preserve"> And I </w:t>
      </w:r>
      <w:r w:rsidR="00BB7BEC" w:rsidRPr="00BB7BEC">
        <w:rPr>
          <w:rFonts w:asciiTheme="minorHAnsi" w:hAnsiTheme="minorHAnsi"/>
        </w:rPr>
        <w:t xml:space="preserve">will not start the research work or submit the related manuscript of the above-mentioned project for publication to any journal before I obtain the Ethical </w:t>
      </w:r>
      <w:r w:rsidR="00AB1C6E">
        <w:rPr>
          <w:rFonts w:asciiTheme="minorHAnsi" w:hAnsiTheme="minorHAnsi"/>
        </w:rPr>
        <w:t>Approval</w:t>
      </w:r>
      <w:r w:rsidR="00BB7BEC" w:rsidRPr="00BB7BEC">
        <w:rPr>
          <w:rFonts w:asciiTheme="minorHAnsi" w:hAnsiTheme="minorHAnsi"/>
        </w:rPr>
        <w:t xml:space="preserve"> from the local committee of bioethics at Northern Border University.</w:t>
      </w:r>
    </w:p>
    <w:p w14:paraId="1F81E5CF" w14:textId="77777777" w:rsidR="00C8546B" w:rsidRPr="001D4BBB" w:rsidRDefault="00C8546B" w:rsidP="000B6FF6">
      <w:pPr>
        <w:bidi w:val="0"/>
        <w:rPr>
          <w:rFonts w:asciiTheme="minorHAnsi" w:hAnsiTheme="minorHAnsi"/>
          <w:sz w:val="12"/>
        </w:rPr>
      </w:pPr>
    </w:p>
    <w:p w14:paraId="0AE972BC" w14:textId="77777777" w:rsidR="00C8546B" w:rsidRPr="001D4BBB" w:rsidRDefault="00C8546B" w:rsidP="000B6FF6">
      <w:pPr>
        <w:bidi w:val="0"/>
        <w:rPr>
          <w:rFonts w:ascii="Calibri" w:hAnsi="Calibri" w:cs="Calibri"/>
          <w:sz w:val="12"/>
        </w:rPr>
      </w:pPr>
    </w:p>
    <w:p w14:paraId="38E358C2" w14:textId="1CF51AEF" w:rsidR="00C8546B" w:rsidRPr="001D4BBB" w:rsidRDefault="00C8546B" w:rsidP="008562F2">
      <w:pPr>
        <w:pStyle w:val="ListParagraph"/>
        <w:numPr>
          <w:ilvl w:val="0"/>
          <w:numId w:val="37"/>
        </w:numPr>
        <w:tabs>
          <w:tab w:val="right" w:pos="10800"/>
        </w:tabs>
        <w:bidi w:val="0"/>
        <w:ind w:left="360"/>
        <w:rPr>
          <w:rStyle w:val="HSPItem"/>
          <w:rFonts w:asciiTheme="minorHAnsi" w:hAnsiTheme="minorHAnsi"/>
          <w:b/>
          <w:color w:val="auto"/>
        </w:rPr>
      </w:pPr>
      <w:r w:rsidRPr="001D4BBB">
        <w:rPr>
          <w:rStyle w:val="HSPItem"/>
          <w:rFonts w:asciiTheme="minorHAnsi" w:hAnsiTheme="minorHAnsi"/>
          <w:b/>
          <w:color w:val="auto"/>
        </w:rPr>
        <w:t>Additional Information</w:t>
      </w:r>
    </w:p>
    <w:p w14:paraId="04D0E8BE" w14:textId="190A6318" w:rsidR="00C8546B" w:rsidRPr="001D4BBB" w:rsidRDefault="00C8546B" w:rsidP="000B6FF6">
      <w:pPr>
        <w:bidi w:val="0"/>
        <w:ind w:left="360"/>
        <w:rPr>
          <w:b/>
          <w:u w:val="single"/>
        </w:rPr>
      </w:pPr>
      <w:r w:rsidRPr="001D4BBB">
        <w:rPr>
          <w:rFonts w:asciiTheme="minorHAnsi" w:hAnsiTheme="minorHAnsi"/>
        </w:rPr>
        <w:t xml:space="preserve">In the space below, provide any additional information that you believe may help the </w:t>
      </w:r>
      <w:r w:rsidR="00AD3A87" w:rsidRPr="001D4BBB">
        <w:rPr>
          <w:rFonts w:asciiTheme="minorHAnsi" w:hAnsiTheme="minorHAnsi"/>
        </w:rPr>
        <w:t>bioethical committee</w:t>
      </w:r>
      <w:r w:rsidRPr="001D4BBB">
        <w:rPr>
          <w:rFonts w:asciiTheme="minorHAnsi" w:hAnsiTheme="minorHAnsi"/>
        </w:rPr>
        <w:t xml:space="preserve"> the proposed research, or enter </w:t>
      </w:r>
      <w:r w:rsidRPr="001D4BBB">
        <w:rPr>
          <w:rFonts w:asciiTheme="minorHAnsi" w:hAnsiTheme="minorHAnsi" w:cstheme="minorHAnsi"/>
        </w:rPr>
        <w:t>“</w:t>
      </w:r>
      <w:r w:rsidRPr="001D4BBB">
        <w:rPr>
          <w:rFonts w:asciiTheme="minorHAnsi" w:hAnsiTheme="minorHAnsi"/>
        </w:rPr>
        <w:t>None</w:t>
      </w:r>
      <w:r w:rsidRPr="001D4BBB">
        <w:rPr>
          <w:rFonts w:asciiTheme="minorHAnsi" w:hAnsiTheme="minorHAnsi" w:cstheme="minorHAnsi"/>
        </w:rPr>
        <w:t xml:space="preserve">.” </w:t>
      </w:r>
      <w:r w:rsidR="00B961ED" w:rsidRPr="001D4BBB">
        <w:rPr>
          <w:b/>
          <w:u w:val="single"/>
        </w:rPr>
        <w:fldChar w:fldCharType="begin">
          <w:ffData>
            <w:name w:val="Text10"/>
            <w:enabled/>
            <w:calcOnExit w:val="0"/>
            <w:textInput/>
          </w:ffData>
        </w:fldChar>
      </w:r>
      <w:r w:rsidR="00B961ED" w:rsidRPr="001D4BBB">
        <w:rPr>
          <w:b/>
          <w:u w:val="single"/>
        </w:rPr>
        <w:instrText xml:space="preserve"> FORMTEXT </w:instrText>
      </w:r>
      <w:r w:rsidR="00B961ED" w:rsidRPr="001D4BBB">
        <w:rPr>
          <w:b/>
          <w:u w:val="single"/>
        </w:rPr>
      </w:r>
      <w:r w:rsidR="00B961ED" w:rsidRPr="001D4BBB">
        <w:rPr>
          <w:b/>
          <w:u w:val="single"/>
        </w:rPr>
        <w:fldChar w:fldCharType="separate"/>
      </w:r>
      <w:r w:rsidR="00B961ED" w:rsidRPr="001D4BBB">
        <w:rPr>
          <w:b/>
          <w:u w:val="single"/>
        </w:rPr>
        <w:t> </w:t>
      </w:r>
      <w:r w:rsidR="00B961ED" w:rsidRPr="001D4BBB">
        <w:rPr>
          <w:b/>
          <w:u w:val="single"/>
        </w:rPr>
        <w:t> </w:t>
      </w:r>
      <w:r w:rsidR="00B961ED" w:rsidRPr="001D4BBB">
        <w:rPr>
          <w:b/>
          <w:u w:val="single"/>
        </w:rPr>
        <w:t> </w:t>
      </w:r>
      <w:r w:rsidR="00B961ED" w:rsidRPr="001D4BBB">
        <w:rPr>
          <w:b/>
          <w:u w:val="single"/>
        </w:rPr>
        <w:t> </w:t>
      </w:r>
      <w:r w:rsidR="00B961ED" w:rsidRPr="001D4BBB">
        <w:rPr>
          <w:b/>
          <w:u w:val="single"/>
        </w:rPr>
        <w:t> </w:t>
      </w:r>
      <w:r w:rsidR="00B961ED" w:rsidRPr="001D4BBB">
        <w:rPr>
          <w:b/>
          <w:u w:val="single"/>
        </w:rPr>
        <w:fldChar w:fldCharType="end"/>
      </w:r>
    </w:p>
    <w:p w14:paraId="5D7D6177" w14:textId="77777777" w:rsidR="00C8546B" w:rsidRPr="001D4BBB" w:rsidRDefault="00C8546B" w:rsidP="000B6FF6">
      <w:pPr>
        <w:bidi w:val="0"/>
        <w:ind w:left="360"/>
        <w:rPr>
          <w:b/>
          <w:u w:val="single"/>
        </w:rPr>
      </w:pPr>
    </w:p>
    <w:p w14:paraId="4D19637E" w14:textId="77777777" w:rsidR="00C8546B" w:rsidRPr="001D4BBB" w:rsidRDefault="00C8546B" w:rsidP="00C8546B">
      <w:pPr>
        <w:bidi w:val="0"/>
        <w:ind w:left="360"/>
        <w:rPr>
          <w:rFonts w:ascii="Calibri" w:hAnsi="Calibri" w:cs="Calibri"/>
        </w:rPr>
      </w:pPr>
    </w:p>
    <w:p w14:paraId="36BA22D3" w14:textId="77777777" w:rsidR="005037A7" w:rsidRPr="001D4BBB" w:rsidRDefault="005037A7" w:rsidP="005037A7">
      <w:pPr>
        <w:bidi w:val="0"/>
        <w:ind w:left="360"/>
        <w:rPr>
          <w:rFonts w:asciiTheme="minorHAnsi" w:hAnsiTheme="minorHAnsi" w:cstheme="minorHAnsi"/>
        </w:rPr>
      </w:pPr>
    </w:p>
    <w:p w14:paraId="2D6248CC" w14:textId="77777777" w:rsidR="00000E77" w:rsidRPr="001D4BBB" w:rsidRDefault="00000E77" w:rsidP="00B451B5">
      <w:pPr>
        <w:tabs>
          <w:tab w:val="left" w:pos="3885"/>
        </w:tabs>
        <w:bidi w:val="0"/>
        <w:rPr>
          <w:rFonts w:asciiTheme="minorHAnsi" w:hAnsiTheme="minorHAnsi" w:cstheme="minorHAnsi"/>
          <w:sz w:val="12"/>
        </w:rPr>
      </w:pPr>
    </w:p>
    <w:p w14:paraId="5279C1FD" w14:textId="65D652A2" w:rsidR="00000E77" w:rsidRPr="001D4BBB" w:rsidRDefault="00000E77" w:rsidP="00000E77">
      <w:pPr>
        <w:ind w:left="720" w:hanging="360"/>
        <w:rPr>
          <w:rStyle w:val="HSPItem"/>
          <w:rFonts w:asciiTheme="minorHAnsi" w:hAnsiTheme="minorHAnsi" w:cstheme="minorHAnsi"/>
          <w:i/>
          <w:color w:val="auto"/>
        </w:rPr>
      </w:pPr>
    </w:p>
    <w:p w14:paraId="125411B0" w14:textId="77777777" w:rsidR="00FB6530" w:rsidRPr="001D4BBB" w:rsidRDefault="00FB6530" w:rsidP="00FB6530">
      <w:pPr>
        <w:tabs>
          <w:tab w:val="left" w:pos="720"/>
          <w:tab w:val="right" w:pos="10800"/>
        </w:tabs>
        <w:bidi w:val="0"/>
        <w:ind w:left="360"/>
        <w:rPr>
          <w:rFonts w:asciiTheme="minorHAnsi" w:hAnsiTheme="minorHAnsi"/>
        </w:rPr>
      </w:pPr>
    </w:p>
    <w:sectPr w:rsidR="00FB6530" w:rsidRPr="001D4BBB" w:rsidSect="00A71AED">
      <w:headerReference w:type="default" r:id="rId9"/>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F55C" w14:textId="77777777" w:rsidR="00CF166E" w:rsidRDefault="00CF166E" w:rsidP="006A658A">
      <w:r>
        <w:separator/>
      </w:r>
    </w:p>
  </w:endnote>
  <w:endnote w:type="continuationSeparator" w:id="0">
    <w:p w14:paraId="414AC41E" w14:textId="77777777" w:rsidR="00CF166E" w:rsidRDefault="00CF166E" w:rsidP="006A6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B0604020202020204"/>
    <w:charset w:val="00"/>
    <w:family w:val="roman"/>
    <w:pitch w:val="default"/>
    <w:sig w:usb0="00000003" w:usb1="00000000" w:usb2="00000000" w:usb3="00000000" w:csb0="00000001" w:csb1="00000000"/>
  </w:font>
  <w:font w:name="PT Bold Heading">
    <w:altName w:val="Arial"/>
    <w:panose1 w:val="020B0604020202020204"/>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E461A" w14:textId="77777777" w:rsidR="00CF166E" w:rsidRDefault="00CF166E" w:rsidP="006A658A">
      <w:r>
        <w:separator/>
      </w:r>
    </w:p>
  </w:footnote>
  <w:footnote w:type="continuationSeparator" w:id="0">
    <w:p w14:paraId="49A83A3B" w14:textId="77777777" w:rsidR="00CF166E" w:rsidRDefault="00CF166E" w:rsidP="006A6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90" w:type="dxa"/>
      <w:tblInd w:w="229" w:type="dxa"/>
      <w:tblBorders>
        <w:insideH w:val="none" w:sz="0" w:space="0" w:color="auto"/>
        <w:insideV w:val="none" w:sz="0" w:space="0" w:color="auto"/>
      </w:tblBorders>
      <w:tblLook w:val="04A0" w:firstRow="1" w:lastRow="0" w:firstColumn="1" w:lastColumn="0" w:noHBand="0" w:noVBand="1"/>
    </w:tblPr>
    <w:tblGrid>
      <w:gridCol w:w="4950"/>
      <w:gridCol w:w="5040"/>
    </w:tblGrid>
    <w:tr w:rsidR="00B132C9" w14:paraId="40F3E6E2" w14:textId="77777777" w:rsidTr="00465A76">
      <w:tc>
        <w:tcPr>
          <w:tcW w:w="4950" w:type="dxa"/>
        </w:tcPr>
        <w:p w14:paraId="55379618" w14:textId="77777777" w:rsidR="00B132C9" w:rsidRDefault="00B132C9" w:rsidP="00B132C9">
          <w:pPr>
            <w:bidi w:val="0"/>
            <w:spacing w:line="360" w:lineRule="auto"/>
            <w:rPr>
              <w:rFonts w:asciiTheme="majorBidi" w:hAnsiTheme="majorBidi" w:cstheme="majorBidi"/>
            </w:rPr>
          </w:pPr>
          <w:bookmarkStart w:id="1" w:name="_Hlk207059361"/>
          <w:r>
            <w:rPr>
              <w:rFonts w:asciiTheme="majorHAnsi" w:hAnsiTheme="majorHAnsi"/>
              <w:b/>
              <w:bCs/>
              <w:noProof/>
            </w:rPr>
            <w:drawing>
              <wp:anchor distT="0" distB="0" distL="114300" distR="114300" simplePos="0" relativeHeight="251659264" behindDoc="0" locked="0" layoutInCell="1" allowOverlap="1" wp14:anchorId="5254FB74" wp14:editId="213F740C">
                <wp:simplePos x="0" y="0"/>
                <wp:positionH relativeFrom="margin">
                  <wp:posOffset>2831938</wp:posOffset>
                </wp:positionH>
                <wp:positionV relativeFrom="paragraph">
                  <wp:posOffset>25400</wp:posOffset>
                </wp:positionV>
                <wp:extent cx="977708" cy="1060752"/>
                <wp:effectExtent l="0" t="0" r="0" b="6350"/>
                <wp:wrapNone/>
                <wp:docPr id="1517535032" name="Picture 7"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535032" name="Picture 7" descr="A logo of a university&#10;&#10;AI-generated content may be incorr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796" t="13814" r="12543" b="11168"/>
                        <a:stretch>
                          <a:fillRect/>
                        </a:stretch>
                      </pic:blipFill>
                      <pic:spPr bwMode="auto">
                        <a:xfrm>
                          <a:off x="0" y="0"/>
                          <a:ext cx="977708" cy="10607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0"/>
              <w:szCs w:val="20"/>
            </w:rPr>
            <w:t>Northern Border</w:t>
          </w:r>
          <w:r w:rsidRPr="00241E12">
            <w:rPr>
              <w:sz w:val="20"/>
              <w:szCs w:val="20"/>
            </w:rPr>
            <w:t xml:space="preserve"> University</w:t>
          </w:r>
        </w:p>
      </w:tc>
      <w:tc>
        <w:tcPr>
          <w:tcW w:w="5040" w:type="dxa"/>
        </w:tcPr>
        <w:p w14:paraId="50860829" w14:textId="77777777" w:rsidR="00B132C9" w:rsidRDefault="00B132C9" w:rsidP="00B132C9">
          <w:pPr>
            <w:spacing w:line="360" w:lineRule="auto"/>
            <w:rPr>
              <w:rFonts w:asciiTheme="majorBidi" w:hAnsiTheme="majorBidi" w:cstheme="majorBidi"/>
            </w:rPr>
          </w:pPr>
          <w:r w:rsidRPr="00241E12">
            <w:rPr>
              <w:rFonts w:ascii="Sakkal Majalla" w:hAnsi="Sakkal Majalla" w:cs="Sakkal Majalla" w:hint="cs"/>
              <w:b/>
              <w:bCs/>
              <w:sz w:val="20"/>
              <w:szCs w:val="20"/>
              <w:rtl/>
            </w:rPr>
            <w:t>جامعة</w:t>
          </w:r>
          <w:r>
            <w:rPr>
              <w:rFonts w:ascii="Sakkal Majalla" w:hAnsi="Sakkal Majalla" w:cs="Sakkal Majalla"/>
              <w:b/>
              <w:bCs/>
              <w:sz w:val="20"/>
              <w:szCs w:val="20"/>
            </w:rPr>
            <w:t xml:space="preserve"> </w:t>
          </w:r>
          <w:r>
            <w:rPr>
              <w:rFonts w:ascii="Sakkal Majalla" w:hAnsi="Sakkal Majalla" w:cs="Sakkal Majalla" w:hint="cs"/>
              <w:b/>
              <w:bCs/>
              <w:sz w:val="20"/>
              <w:szCs w:val="20"/>
              <w:rtl/>
            </w:rPr>
            <w:t>الحدود الشمالية</w:t>
          </w:r>
          <w:r>
            <w:rPr>
              <w:rFonts w:ascii="Sakkal Majalla" w:hAnsi="Sakkal Majalla" w:cs="Sakkal Majalla"/>
              <w:b/>
              <w:bCs/>
              <w:sz w:val="20"/>
              <w:szCs w:val="20"/>
              <w:rtl/>
            </w:rPr>
            <w:tab/>
          </w:r>
        </w:p>
      </w:tc>
    </w:tr>
    <w:tr w:rsidR="00B132C9" w14:paraId="2C0B00EC" w14:textId="77777777" w:rsidTr="00465A76">
      <w:tc>
        <w:tcPr>
          <w:tcW w:w="4950" w:type="dxa"/>
        </w:tcPr>
        <w:p w14:paraId="67ED4BB5" w14:textId="77777777" w:rsidR="00B132C9" w:rsidRDefault="00B132C9" w:rsidP="00B132C9">
          <w:pPr>
            <w:bidi w:val="0"/>
            <w:rPr>
              <w:sz w:val="20"/>
              <w:szCs w:val="20"/>
            </w:rPr>
          </w:pPr>
          <w:r>
            <w:rPr>
              <w:sz w:val="20"/>
              <w:szCs w:val="20"/>
            </w:rPr>
            <w:t xml:space="preserve">The Vice Presidency of Graduate Study and </w:t>
          </w:r>
        </w:p>
        <w:p w14:paraId="157E5644" w14:textId="77777777" w:rsidR="00B132C9" w:rsidRPr="00F64D79" w:rsidRDefault="00B132C9" w:rsidP="00B132C9">
          <w:pPr>
            <w:bidi w:val="0"/>
            <w:rPr>
              <w:rFonts w:ascii="Tahoma" w:hAnsi="Tahoma" w:cs="Traditional Arabic"/>
              <w:color w:val="000000"/>
              <w:sz w:val="20"/>
              <w:szCs w:val="20"/>
            </w:rPr>
          </w:pPr>
          <w:r>
            <w:rPr>
              <w:sz w:val="20"/>
              <w:szCs w:val="20"/>
            </w:rPr>
            <w:t>Scientific Research</w:t>
          </w:r>
        </w:p>
      </w:tc>
      <w:tc>
        <w:tcPr>
          <w:tcW w:w="5040" w:type="dxa"/>
        </w:tcPr>
        <w:p w14:paraId="2AC03DAE" w14:textId="77777777" w:rsidR="00B132C9" w:rsidRDefault="00B132C9" w:rsidP="00B132C9">
          <w:pPr>
            <w:spacing w:line="360" w:lineRule="auto"/>
            <w:rPr>
              <w:rFonts w:asciiTheme="majorBidi" w:hAnsiTheme="majorBidi" w:cstheme="majorBidi"/>
            </w:rPr>
          </w:pPr>
          <w:r w:rsidRPr="00241E12">
            <w:rPr>
              <w:rFonts w:ascii="Sakkal Majalla" w:hAnsi="Sakkal Majalla" w:cs="Sakkal Majalla"/>
              <w:b/>
              <w:bCs/>
              <w:sz w:val="20"/>
              <w:szCs w:val="20"/>
              <w:rtl/>
            </w:rPr>
            <w:t>وكالة الجامعة للدارسات العليا والبحث العلمي</w:t>
          </w:r>
        </w:p>
      </w:tc>
    </w:tr>
    <w:tr w:rsidR="00B132C9" w14:paraId="024578AE" w14:textId="77777777" w:rsidTr="00465A76">
      <w:tc>
        <w:tcPr>
          <w:tcW w:w="4950" w:type="dxa"/>
        </w:tcPr>
        <w:p w14:paraId="3D2F26DD" w14:textId="77777777" w:rsidR="00B132C9" w:rsidRDefault="00B132C9" w:rsidP="00B132C9">
          <w:pPr>
            <w:bidi w:val="0"/>
            <w:spacing w:line="360" w:lineRule="auto"/>
            <w:rPr>
              <w:rFonts w:asciiTheme="majorBidi" w:hAnsiTheme="majorBidi" w:cstheme="majorBidi"/>
            </w:rPr>
          </w:pPr>
          <w:r>
            <w:rPr>
              <w:sz w:val="20"/>
              <w:szCs w:val="20"/>
            </w:rPr>
            <w:t>Deanship of Scientific</w:t>
          </w:r>
          <w:r w:rsidRPr="00241E12">
            <w:rPr>
              <w:sz w:val="20"/>
              <w:szCs w:val="20"/>
            </w:rPr>
            <w:t xml:space="preserve"> Researc</w:t>
          </w:r>
          <w:r>
            <w:rPr>
              <w:sz w:val="20"/>
              <w:szCs w:val="20"/>
            </w:rPr>
            <w:t>h</w:t>
          </w:r>
        </w:p>
      </w:tc>
      <w:tc>
        <w:tcPr>
          <w:tcW w:w="5040" w:type="dxa"/>
        </w:tcPr>
        <w:p w14:paraId="54F2D0EA" w14:textId="77777777" w:rsidR="00B132C9" w:rsidRDefault="00B132C9" w:rsidP="00B132C9">
          <w:pPr>
            <w:spacing w:line="360" w:lineRule="auto"/>
            <w:rPr>
              <w:rFonts w:asciiTheme="majorBidi" w:hAnsiTheme="majorBidi" w:cstheme="majorBidi"/>
            </w:rPr>
          </w:pPr>
          <w:r w:rsidRPr="00241E12">
            <w:rPr>
              <w:rFonts w:ascii="Sakkal Majalla" w:hAnsi="Sakkal Majalla" w:cs="Sakkal Majalla"/>
              <w:b/>
              <w:bCs/>
              <w:sz w:val="20"/>
              <w:szCs w:val="20"/>
              <w:rtl/>
            </w:rPr>
            <w:t xml:space="preserve">عمادة البحث العلمي </w:t>
          </w:r>
          <w:r w:rsidRPr="00241E12">
            <w:rPr>
              <w:rFonts w:ascii="Sakkal Majalla" w:hAnsi="Sakkal Majalla" w:cs="Sakkal Majalla" w:hint="cs"/>
              <w:b/>
              <w:bCs/>
              <w:sz w:val="20"/>
              <w:szCs w:val="20"/>
              <w:rtl/>
            </w:rPr>
            <w:tab/>
          </w:r>
        </w:p>
      </w:tc>
    </w:tr>
    <w:tr w:rsidR="00B132C9" w14:paraId="36B82AF6" w14:textId="77777777" w:rsidTr="00465A76">
      <w:tc>
        <w:tcPr>
          <w:tcW w:w="4950" w:type="dxa"/>
        </w:tcPr>
        <w:p w14:paraId="3E334C41" w14:textId="77777777" w:rsidR="00B132C9" w:rsidRDefault="00B132C9" w:rsidP="00B132C9">
          <w:pPr>
            <w:bidi w:val="0"/>
            <w:spacing w:line="360" w:lineRule="auto"/>
            <w:rPr>
              <w:sz w:val="20"/>
              <w:szCs w:val="20"/>
            </w:rPr>
          </w:pPr>
          <w:r>
            <w:rPr>
              <w:sz w:val="20"/>
              <w:szCs w:val="20"/>
            </w:rPr>
            <w:t>Local Committee of Bioethics (HAP-09-A-043)</w:t>
          </w:r>
        </w:p>
      </w:tc>
      <w:tc>
        <w:tcPr>
          <w:tcW w:w="5040" w:type="dxa"/>
        </w:tcPr>
        <w:p w14:paraId="5101376D" w14:textId="77777777" w:rsidR="00B132C9" w:rsidRDefault="00B132C9" w:rsidP="00B132C9">
          <w:pPr>
            <w:spacing w:line="360" w:lineRule="auto"/>
            <w:rPr>
              <w:rFonts w:asciiTheme="majorBidi" w:hAnsiTheme="majorBidi" w:cstheme="majorBidi"/>
            </w:rPr>
          </w:pPr>
          <w:r>
            <w:rPr>
              <w:rFonts w:ascii="Sakkal Majalla" w:hAnsi="Sakkal Majalla" w:cs="Sakkal Majalla" w:hint="cs"/>
              <w:b/>
              <w:bCs/>
              <w:sz w:val="20"/>
              <w:szCs w:val="20"/>
              <w:rtl/>
            </w:rPr>
            <w:t>اللجنة الدائمة المحلية للأخلاقيات الحيوية والطبية</w:t>
          </w:r>
          <w:r>
            <w:rPr>
              <w:rFonts w:ascii="Sakkal Majalla" w:hAnsi="Sakkal Majalla" w:cs="Sakkal Majalla"/>
              <w:b/>
              <w:bCs/>
              <w:sz w:val="20"/>
              <w:szCs w:val="20"/>
            </w:rPr>
            <w:t xml:space="preserve"> </w:t>
          </w:r>
          <w:r>
            <w:rPr>
              <w:rFonts w:ascii="Sakkal Majalla" w:hAnsi="Sakkal Majalla" w:cs="Sakkal Majalla" w:hint="cs"/>
              <w:b/>
              <w:bCs/>
              <w:sz w:val="20"/>
              <w:szCs w:val="20"/>
              <w:rtl/>
            </w:rPr>
            <w:t xml:space="preserve">بالجامعة </w:t>
          </w:r>
          <w:r>
            <w:rPr>
              <w:rFonts w:hint="cs"/>
              <w:rtl/>
            </w:rPr>
            <w:t xml:space="preserve">       </w:t>
          </w:r>
        </w:p>
      </w:tc>
    </w:tr>
    <w:bookmarkEnd w:id="1"/>
  </w:tbl>
  <w:p w14:paraId="3D78B565" w14:textId="5D384FA7" w:rsidR="006A658A" w:rsidRDefault="006A6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47E51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A698C5B2"/>
    <w:lvl w:ilvl="0">
      <w:numFmt w:val="decimal"/>
      <w:pStyle w:val="Caption"/>
      <w:lvlText w:val="*"/>
      <w:lvlJc w:val="left"/>
    </w:lvl>
  </w:abstractNum>
  <w:abstractNum w:abstractNumId="2" w15:restartNumberingAfterBreak="0">
    <w:nsid w:val="00000003"/>
    <w:multiLevelType w:val="singleLevel"/>
    <w:tmpl w:val="00000000"/>
    <w:lvl w:ilvl="0">
      <w:start w:val="1"/>
      <w:numFmt w:val="decimal"/>
      <w:pStyle w:val="Quick1"/>
      <w:lvlText w:val="%1."/>
      <w:lvlJc w:val="left"/>
      <w:pPr>
        <w:tabs>
          <w:tab w:val="num" w:pos="344"/>
        </w:tabs>
        <w:ind w:left="344" w:hanging="344"/>
      </w:pPr>
      <w:rPr>
        <w:rFonts w:ascii="Baskerville Old Face" w:hAnsi="Baskerville Old Face"/>
        <w:sz w:val="24"/>
      </w:rPr>
    </w:lvl>
  </w:abstractNum>
  <w:abstractNum w:abstractNumId="3" w15:restartNumberingAfterBreak="0">
    <w:nsid w:val="00000009"/>
    <w:multiLevelType w:val="singleLevel"/>
    <w:tmpl w:val="00000000"/>
    <w:lvl w:ilvl="0">
      <w:start w:val="1"/>
      <w:numFmt w:val="upperLetter"/>
      <w:pStyle w:val="QuickA"/>
      <w:lvlText w:val="%1."/>
      <w:lvlJc w:val="left"/>
      <w:pPr>
        <w:tabs>
          <w:tab w:val="num" w:pos="719"/>
        </w:tabs>
        <w:ind w:left="344" w:hanging="344"/>
      </w:pPr>
    </w:lvl>
  </w:abstractNum>
  <w:abstractNum w:abstractNumId="4" w15:restartNumberingAfterBreak="0">
    <w:nsid w:val="00000011"/>
    <w:multiLevelType w:val="multilevel"/>
    <w:tmpl w:val="00000000"/>
    <w:lvl w:ilvl="0">
      <w:start w:val="1"/>
      <w:numFmt w:val="decimal"/>
      <w:pStyle w:val="Level1"/>
      <w:lvlText w:val="%1."/>
      <w:lvlJc w:val="left"/>
      <w:pPr>
        <w:tabs>
          <w:tab w:val="num" w:pos="344"/>
        </w:tabs>
        <w:ind w:left="344" w:hanging="344"/>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11D65A3"/>
    <w:multiLevelType w:val="hybridMultilevel"/>
    <w:tmpl w:val="6B76100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3C6B8B"/>
    <w:multiLevelType w:val="hybridMultilevel"/>
    <w:tmpl w:val="4A50323A"/>
    <w:lvl w:ilvl="0" w:tplc="EE16642A">
      <w:start w:val="5"/>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36539B"/>
    <w:multiLevelType w:val="hybridMultilevel"/>
    <w:tmpl w:val="40928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10A50"/>
    <w:multiLevelType w:val="hybridMultilevel"/>
    <w:tmpl w:val="B6FA1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06E0D"/>
    <w:multiLevelType w:val="hybridMultilevel"/>
    <w:tmpl w:val="065E8A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C06B0C"/>
    <w:multiLevelType w:val="hybridMultilevel"/>
    <w:tmpl w:val="E562A5F8"/>
    <w:lvl w:ilvl="0" w:tplc="36F6D6A8">
      <w:start w:val="502"/>
      <w:numFmt w:val="bullet"/>
      <w:pStyle w:val="aahrppform"/>
      <w:lvlText w:val="⁪"/>
      <w:lvlJc w:val="left"/>
      <w:pPr>
        <w:tabs>
          <w:tab w:val="num" w:pos="346"/>
        </w:tabs>
        <w:ind w:left="360" w:hanging="360"/>
      </w:pPr>
      <w:rPr>
        <w:rFonts w:ascii="Times New Roman" w:hAnsi="Times New Roman" w:cs="Times New Roman" w:hint="default"/>
        <w:color w:val="auto"/>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FA17DE"/>
    <w:multiLevelType w:val="hybridMultilevel"/>
    <w:tmpl w:val="FF0E4F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B42BE"/>
    <w:multiLevelType w:val="hybridMultilevel"/>
    <w:tmpl w:val="C2F0F5AC"/>
    <w:lvl w:ilvl="0" w:tplc="27CC178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20F74D46"/>
    <w:multiLevelType w:val="hybridMultilevel"/>
    <w:tmpl w:val="3B28DF3E"/>
    <w:lvl w:ilvl="0" w:tplc="3C726050">
      <w:start w:val="6"/>
      <w:numFmt w:val="decimal"/>
      <w:pStyle w:val="IRBItemNumbered1"/>
      <w:lvlText w:val="%1."/>
      <w:lvlJc w:val="left"/>
      <w:pPr>
        <w:tabs>
          <w:tab w:val="num" w:pos="504"/>
        </w:tabs>
        <w:ind w:left="504" w:hanging="360"/>
      </w:pPr>
      <w:rPr>
        <w:rFonts w:ascii="Verdana" w:hAnsi="Verdana" w:hint="default"/>
        <w:b w:val="0"/>
        <w:i w:val="0"/>
        <w:caps w:val="0"/>
        <w:strike w:val="0"/>
        <w:dstrike w:val="0"/>
        <w:vanish w:val="0"/>
        <w:color w:val="00000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225679"/>
    <w:multiLevelType w:val="hybridMultilevel"/>
    <w:tmpl w:val="62389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B142A3"/>
    <w:multiLevelType w:val="hybridMultilevel"/>
    <w:tmpl w:val="AB42858C"/>
    <w:lvl w:ilvl="0" w:tplc="BA4A176A">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25CA5D29"/>
    <w:multiLevelType w:val="hybridMultilevel"/>
    <w:tmpl w:val="8E16749A"/>
    <w:lvl w:ilvl="0" w:tplc="4474A648">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E2CBB"/>
    <w:multiLevelType w:val="hybridMultilevel"/>
    <w:tmpl w:val="2CD0AE22"/>
    <w:lvl w:ilvl="0" w:tplc="041ABA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2F77077"/>
    <w:multiLevelType w:val="hybridMultilevel"/>
    <w:tmpl w:val="E408C5EA"/>
    <w:lvl w:ilvl="0" w:tplc="F79EF500">
      <w:start w:val="1"/>
      <w:numFmt w:val="bullet"/>
      <w:lvlText w:val="o"/>
      <w:lvlJc w:val="left"/>
      <w:pPr>
        <w:tabs>
          <w:tab w:val="num" w:pos="860"/>
        </w:tabs>
        <w:ind w:left="1508" w:hanging="288"/>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0E2F57"/>
    <w:multiLevelType w:val="multilevel"/>
    <w:tmpl w:val="144AD4E0"/>
    <w:styleLink w:val="StyleBulleted"/>
    <w:lvl w:ilvl="0">
      <w:start w:val="502"/>
      <w:numFmt w:val="bullet"/>
      <w:lvlText w:val=""/>
      <w:lvlJc w:val="left"/>
      <w:pPr>
        <w:tabs>
          <w:tab w:val="num" w:pos="0"/>
        </w:tabs>
        <w:ind w:left="360" w:hanging="360"/>
      </w:pPr>
      <w:rPr>
        <w:rFonts w:ascii="Wingdings" w:hAnsi="Wingdings"/>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763134"/>
    <w:multiLevelType w:val="hybridMultilevel"/>
    <w:tmpl w:val="EF204346"/>
    <w:lvl w:ilvl="0" w:tplc="2E283F44">
      <w:start w:val="1"/>
      <w:numFmt w:val="bullet"/>
      <w:lvlText w:val=""/>
      <w:lvlJc w:val="left"/>
      <w:pPr>
        <w:tabs>
          <w:tab w:val="num" w:pos="720"/>
        </w:tabs>
        <w:ind w:left="720" w:hanging="360"/>
      </w:pPr>
      <w:rPr>
        <w:rFonts w:ascii="Symbol" w:hAnsi="Symbol"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A7D06"/>
    <w:multiLevelType w:val="hybridMultilevel"/>
    <w:tmpl w:val="664852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A9F6BB2"/>
    <w:multiLevelType w:val="hybridMultilevel"/>
    <w:tmpl w:val="E432FB2A"/>
    <w:lvl w:ilvl="0" w:tplc="9DE02B7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4D22BD"/>
    <w:multiLevelType w:val="hybridMultilevel"/>
    <w:tmpl w:val="95B84154"/>
    <w:lvl w:ilvl="0" w:tplc="FFFFFFFF">
      <w:start w:val="1"/>
      <w:numFmt w:val="lowerLetter"/>
      <w:pStyle w:val="IRBItemNumbereda"/>
      <w:lvlText w:val="%1."/>
      <w:lvlJc w:val="left"/>
      <w:pPr>
        <w:tabs>
          <w:tab w:val="num" w:pos="1447"/>
        </w:tabs>
        <w:ind w:left="1447" w:hanging="360"/>
      </w:pPr>
      <w:rPr>
        <w:rFonts w:ascii="Verdana" w:hAnsi="Verdana" w:hint="default"/>
        <w:b w:val="0"/>
        <w:i w:val="0"/>
        <w:sz w:val="20"/>
        <w:szCs w:val="20"/>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4EE61EA2"/>
    <w:multiLevelType w:val="hybridMultilevel"/>
    <w:tmpl w:val="BF3E23A8"/>
    <w:lvl w:ilvl="0" w:tplc="56DA7E5E">
      <w:start w:val="2"/>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16259E7"/>
    <w:multiLevelType w:val="hybridMultilevel"/>
    <w:tmpl w:val="C2E2FC5A"/>
    <w:lvl w:ilvl="0" w:tplc="0A1411B2">
      <w:start w:val="1"/>
      <w:numFmt w:val="bullet"/>
      <w:pStyle w:val="Style1"/>
      <w:lvlText w:val=""/>
      <w:lvlJc w:val="left"/>
      <w:pPr>
        <w:tabs>
          <w:tab w:val="num" w:pos="840"/>
        </w:tabs>
        <w:ind w:left="840" w:hanging="360"/>
      </w:pPr>
      <w:rPr>
        <w:rFonts w:ascii="Symbol" w:hAnsi="Symbol" w:hint="default"/>
      </w:rPr>
    </w:lvl>
    <w:lvl w:ilvl="1" w:tplc="9D3C75B2" w:tentative="1">
      <w:start w:val="1"/>
      <w:numFmt w:val="bullet"/>
      <w:lvlText w:val="o"/>
      <w:lvlJc w:val="left"/>
      <w:pPr>
        <w:tabs>
          <w:tab w:val="num" w:pos="1560"/>
        </w:tabs>
        <w:ind w:left="1560" w:hanging="360"/>
      </w:pPr>
      <w:rPr>
        <w:rFonts w:ascii="Courier New" w:hAnsi="Courier New" w:cs="Courier New" w:hint="default"/>
      </w:rPr>
    </w:lvl>
    <w:lvl w:ilvl="2" w:tplc="0409001B" w:tentative="1">
      <w:start w:val="1"/>
      <w:numFmt w:val="bullet"/>
      <w:lvlText w:val=""/>
      <w:lvlJc w:val="left"/>
      <w:pPr>
        <w:tabs>
          <w:tab w:val="num" w:pos="2280"/>
        </w:tabs>
        <w:ind w:left="2280" w:hanging="360"/>
      </w:pPr>
      <w:rPr>
        <w:rFonts w:ascii="Wingdings" w:hAnsi="Wingdings" w:hint="default"/>
      </w:rPr>
    </w:lvl>
    <w:lvl w:ilvl="3" w:tplc="0409000F" w:tentative="1">
      <w:start w:val="1"/>
      <w:numFmt w:val="bullet"/>
      <w:lvlText w:val=""/>
      <w:lvlJc w:val="left"/>
      <w:pPr>
        <w:tabs>
          <w:tab w:val="num" w:pos="3000"/>
        </w:tabs>
        <w:ind w:left="3000" w:hanging="360"/>
      </w:pPr>
      <w:rPr>
        <w:rFonts w:ascii="Symbol" w:hAnsi="Symbol" w:hint="default"/>
      </w:rPr>
    </w:lvl>
    <w:lvl w:ilvl="4" w:tplc="04090019" w:tentative="1">
      <w:start w:val="1"/>
      <w:numFmt w:val="bullet"/>
      <w:lvlText w:val="o"/>
      <w:lvlJc w:val="left"/>
      <w:pPr>
        <w:tabs>
          <w:tab w:val="num" w:pos="3720"/>
        </w:tabs>
        <w:ind w:left="3720" w:hanging="360"/>
      </w:pPr>
      <w:rPr>
        <w:rFonts w:ascii="Courier New" w:hAnsi="Courier New" w:cs="Courier New" w:hint="default"/>
      </w:rPr>
    </w:lvl>
    <w:lvl w:ilvl="5" w:tplc="0409001B" w:tentative="1">
      <w:start w:val="1"/>
      <w:numFmt w:val="bullet"/>
      <w:lvlText w:val=""/>
      <w:lvlJc w:val="left"/>
      <w:pPr>
        <w:tabs>
          <w:tab w:val="num" w:pos="4440"/>
        </w:tabs>
        <w:ind w:left="4440" w:hanging="360"/>
      </w:pPr>
      <w:rPr>
        <w:rFonts w:ascii="Wingdings" w:hAnsi="Wingdings" w:hint="default"/>
      </w:rPr>
    </w:lvl>
    <w:lvl w:ilvl="6" w:tplc="0409000F" w:tentative="1">
      <w:start w:val="1"/>
      <w:numFmt w:val="bullet"/>
      <w:lvlText w:val=""/>
      <w:lvlJc w:val="left"/>
      <w:pPr>
        <w:tabs>
          <w:tab w:val="num" w:pos="5160"/>
        </w:tabs>
        <w:ind w:left="5160" w:hanging="360"/>
      </w:pPr>
      <w:rPr>
        <w:rFonts w:ascii="Symbol" w:hAnsi="Symbol" w:hint="default"/>
      </w:rPr>
    </w:lvl>
    <w:lvl w:ilvl="7" w:tplc="04090019" w:tentative="1">
      <w:start w:val="1"/>
      <w:numFmt w:val="bullet"/>
      <w:lvlText w:val="o"/>
      <w:lvlJc w:val="left"/>
      <w:pPr>
        <w:tabs>
          <w:tab w:val="num" w:pos="5880"/>
        </w:tabs>
        <w:ind w:left="5880" w:hanging="360"/>
      </w:pPr>
      <w:rPr>
        <w:rFonts w:ascii="Courier New" w:hAnsi="Courier New" w:cs="Courier New" w:hint="default"/>
      </w:rPr>
    </w:lvl>
    <w:lvl w:ilvl="8" w:tplc="0409001B" w:tentative="1">
      <w:start w:val="1"/>
      <w:numFmt w:val="bullet"/>
      <w:lvlText w:val=""/>
      <w:lvlJc w:val="left"/>
      <w:pPr>
        <w:tabs>
          <w:tab w:val="num" w:pos="6600"/>
        </w:tabs>
        <w:ind w:left="6600" w:hanging="360"/>
      </w:pPr>
      <w:rPr>
        <w:rFonts w:ascii="Wingdings" w:hAnsi="Wingdings" w:hint="default"/>
      </w:rPr>
    </w:lvl>
  </w:abstractNum>
  <w:abstractNum w:abstractNumId="26" w15:restartNumberingAfterBreak="0">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27" w15:restartNumberingAfterBreak="0">
    <w:nsid w:val="59ED2235"/>
    <w:multiLevelType w:val="hybridMultilevel"/>
    <w:tmpl w:val="5672B3D2"/>
    <w:lvl w:ilvl="0" w:tplc="200821E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8865BD"/>
    <w:multiLevelType w:val="hybridMultilevel"/>
    <w:tmpl w:val="948404A2"/>
    <w:lvl w:ilvl="0" w:tplc="04090015">
      <w:start w:val="1"/>
      <w:numFmt w:val="upperLetter"/>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9" w15:restartNumberingAfterBreak="0">
    <w:nsid w:val="5F645CD9"/>
    <w:multiLevelType w:val="hybridMultilevel"/>
    <w:tmpl w:val="4C3CED78"/>
    <w:lvl w:ilvl="0" w:tplc="B75266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AE7245"/>
    <w:multiLevelType w:val="hybridMultilevel"/>
    <w:tmpl w:val="7B0CE3AC"/>
    <w:lvl w:ilvl="0" w:tplc="EFB44D3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D90AD8"/>
    <w:multiLevelType w:val="hybridMultilevel"/>
    <w:tmpl w:val="466ADA86"/>
    <w:lvl w:ilvl="0" w:tplc="27CC178C">
      <w:start w:val="1"/>
      <w:numFmt w:val="decimal"/>
      <w:lvlText w:val="%1."/>
      <w:lvlJc w:val="left"/>
      <w:pPr>
        <w:ind w:left="15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2C665AA"/>
    <w:multiLevelType w:val="hybridMultilevel"/>
    <w:tmpl w:val="22A0C0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36ECC"/>
    <w:multiLevelType w:val="hybridMultilevel"/>
    <w:tmpl w:val="BF4AF7F2"/>
    <w:lvl w:ilvl="0" w:tplc="010A2034">
      <w:start w:val="2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75118B"/>
    <w:multiLevelType w:val="hybridMultilevel"/>
    <w:tmpl w:val="7980A61C"/>
    <w:lvl w:ilvl="0" w:tplc="D17E4A08">
      <w:start w:val="1"/>
      <w:numFmt w:val="bullet"/>
      <w:pStyle w:val="aahrppPol-Procitem"/>
      <w:lvlText w:val="○"/>
      <w:lvlJc w:val="left"/>
      <w:pPr>
        <w:tabs>
          <w:tab w:val="num" w:pos="360"/>
        </w:tabs>
        <w:ind w:left="720" w:hanging="360"/>
      </w:pPr>
      <w:rPr>
        <w:rFonts w:ascii="Times New Roman" w:hAnsi="Times New Roman" w:cs="Times New Roman" w:hint="default"/>
        <w:color w:val="auto"/>
        <w:sz w:val="28"/>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8CF6860"/>
    <w:multiLevelType w:val="hybridMultilevel"/>
    <w:tmpl w:val="A93A82F6"/>
    <w:lvl w:ilvl="0" w:tplc="9BBC18F4">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6" w15:restartNumberingAfterBreak="0">
    <w:nsid w:val="7B024946"/>
    <w:multiLevelType w:val="hybridMultilevel"/>
    <w:tmpl w:val="68D2D4AA"/>
    <w:lvl w:ilvl="0" w:tplc="3A842318">
      <w:start w:val="1"/>
      <w:numFmt w:val="bullet"/>
      <w:pStyle w:val="aahrppadminsupplement"/>
      <w:lvlText w:val=""/>
      <w:lvlJc w:val="left"/>
      <w:pPr>
        <w:tabs>
          <w:tab w:val="num" w:pos="360"/>
        </w:tabs>
        <w:ind w:left="360" w:hanging="360"/>
      </w:pPr>
      <w:rPr>
        <w:rFonts w:ascii="Symbol" w:hAnsi="Symbol" w:hint="default"/>
        <w:color w:val="auto"/>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55073">
    <w:abstractNumId w:val="30"/>
  </w:num>
  <w:num w:numId="2" w16cid:durableId="10770495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613264">
    <w:abstractNumId w:val="22"/>
  </w:num>
  <w:num w:numId="4" w16cid:durableId="53817946">
    <w:abstractNumId w:val="29"/>
  </w:num>
  <w:num w:numId="5" w16cid:durableId="111049817">
    <w:abstractNumId w:val="11"/>
  </w:num>
  <w:num w:numId="6" w16cid:durableId="626786574">
    <w:abstractNumId w:val="36"/>
  </w:num>
  <w:num w:numId="7" w16cid:durableId="864440368">
    <w:abstractNumId w:val="27"/>
  </w:num>
  <w:num w:numId="8" w16cid:durableId="1314867242">
    <w:abstractNumId w:val="24"/>
  </w:num>
  <w:num w:numId="9" w16cid:durableId="1016539753">
    <w:abstractNumId w:val="20"/>
  </w:num>
  <w:num w:numId="10" w16cid:durableId="639844272">
    <w:abstractNumId w:val="17"/>
  </w:num>
  <w:num w:numId="11" w16cid:durableId="374086410">
    <w:abstractNumId w:val="18"/>
  </w:num>
  <w:num w:numId="12" w16cid:durableId="324404161">
    <w:abstractNumId w:val="5"/>
  </w:num>
  <w:num w:numId="13" w16cid:durableId="391853876">
    <w:abstractNumId w:val="6"/>
  </w:num>
  <w:num w:numId="14" w16cid:durableId="554855762">
    <w:abstractNumId w:val="31"/>
  </w:num>
  <w:num w:numId="15" w16cid:durableId="995961575">
    <w:abstractNumId w:val="35"/>
  </w:num>
  <w:num w:numId="16" w16cid:durableId="692995962">
    <w:abstractNumId w:val="28"/>
  </w:num>
  <w:num w:numId="17" w16cid:durableId="487403343">
    <w:abstractNumId w:val="15"/>
  </w:num>
  <w:num w:numId="18" w16cid:durableId="1542589841">
    <w:abstractNumId w:val="1"/>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19" w16cid:durableId="1087535213">
    <w:abstractNumId w:val="26"/>
  </w:num>
  <w:num w:numId="20" w16cid:durableId="712390138">
    <w:abstractNumId w:val="2"/>
    <w:lvlOverride w:ilvl="0">
      <w:startOverride w:val="2"/>
      <w:lvl w:ilvl="0">
        <w:start w:val="2"/>
        <w:numFmt w:val="decimal"/>
        <w:pStyle w:val="Quick1"/>
        <w:lvlText w:val="%1."/>
        <w:lvlJc w:val="left"/>
      </w:lvl>
    </w:lvlOverride>
  </w:num>
  <w:num w:numId="21" w16cid:durableId="1549996531">
    <w:abstractNumId w:val="4"/>
    <w:lvlOverride w:ilvl="0">
      <w:lvl w:ilvl="0">
        <w:start w:val="1"/>
        <w:numFmt w:val="decimal"/>
        <w:pStyle w:val="Level1"/>
        <w:lvlText w:val="%1."/>
        <w:lvlJc w:val="left"/>
        <w:pPr>
          <w:tabs>
            <w:tab w:val="num" w:pos="360"/>
          </w:tabs>
          <w:ind w:left="360" w:hanging="360"/>
        </w:pPr>
      </w:lvl>
    </w:lvlOverride>
  </w:num>
  <w:num w:numId="22" w16cid:durableId="1770078581">
    <w:abstractNumId w:val="3"/>
    <w:lvlOverride w:ilvl="0">
      <w:startOverride w:val="1"/>
      <w:lvl w:ilvl="0">
        <w:start w:val="1"/>
        <w:numFmt w:val="decimal"/>
        <w:pStyle w:val="QuickA"/>
        <w:lvlText w:val="%1."/>
        <w:lvlJc w:val="left"/>
      </w:lvl>
    </w:lvlOverride>
  </w:num>
  <w:num w:numId="23" w16cid:durableId="28338268">
    <w:abstractNumId w:val="13"/>
  </w:num>
  <w:num w:numId="24" w16cid:durableId="1453288299">
    <w:abstractNumId w:val="23"/>
  </w:num>
  <w:num w:numId="25" w16cid:durableId="157234517">
    <w:abstractNumId w:val="0"/>
  </w:num>
  <w:num w:numId="26" w16cid:durableId="1329211742">
    <w:abstractNumId w:val="25"/>
  </w:num>
  <w:num w:numId="27" w16cid:durableId="952401685">
    <w:abstractNumId w:val="19"/>
  </w:num>
  <w:num w:numId="28" w16cid:durableId="552277122">
    <w:abstractNumId w:val="10"/>
  </w:num>
  <w:num w:numId="29" w16cid:durableId="320617804">
    <w:abstractNumId w:val="34"/>
  </w:num>
  <w:num w:numId="30" w16cid:durableId="1653216469">
    <w:abstractNumId w:val="7"/>
  </w:num>
  <w:num w:numId="31" w16cid:durableId="1563785513">
    <w:abstractNumId w:val="21"/>
  </w:num>
  <w:num w:numId="32" w16cid:durableId="1279412278">
    <w:abstractNumId w:val="14"/>
  </w:num>
  <w:num w:numId="33" w16cid:durableId="1876774357">
    <w:abstractNumId w:val="9"/>
  </w:num>
  <w:num w:numId="34" w16cid:durableId="495269120">
    <w:abstractNumId w:val="12"/>
  </w:num>
  <w:num w:numId="35" w16cid:durableId="1664509202">
    <w:abstractNumId w:val="16"/>
  </w:num>
  <w:num w:numId="36" w16cid:durableId="1656647774">
    <w:abstractNumId w:val="32"/>
  </w:num>
  <w:num w:numId="37" w16cid:durableId="1541429149">
    <w:abstractNumId w:val="33"/>
  </w:num>
  <w:num w:numId="38" w16cid:durableId="3662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FCB"/>
    <w:rsid w:val="00000E77"/>
    <w:rsid w:val="00002D0C"/>
    <w:rsid w:val="00007E2C"/>
    <w:rsid w:val="00016765"/>
    <w:rsid w:val="00024BD6"/>
    <w:rsid w:val="00025D69"/>
    <w:rsid w:val="00042D59"/>
    <w:rsid w:val="00053D72"/>
    <w:rsid w:val="000622F3"/>
    <w:rsid w:val="00063866"/>
    <w:rsid w:val="00076200"/>
    <w:rsid w:val="00080E33"/>
    <w:rsid w:val="000A43F8"/>
    <w:rsid w:val="000A6BE0"/>
    <w:rsid w:val="000B02ED"/>
    <w:rsid w:val="000B6FF6"/>
    <w:rsid w:val="000C7E6C"/>
    <w:rsid w:val="000D134A"/>
    <w:rsid w:val="000D5EB6"/>
    <w:rsid w:val="000F449A"/>
    <w:rsid w:val="000F6E96"/>
    <w:rsid w:val="0011475E"/>
    <w:rsid w:val="00116F52"/>
    <w:rsid w:val="001319F2"/>
    <w:rsid w:val="001348E1"/>
    <w:rsid w:val="00140286"/>
    <w:rsid w:val="001411CD"/>
    <w:rsid w:val="00144857"/>
    <w:rsid w:val="0014730B"/>
    <w:rsid w:val="00151FC4"/>
    <w:rsid w:val="00152659"/>
    <w:rsid w:val="001532A2"/>
    <w:rsid w:val="001564EC"/>
    <w:rsid w:val="0016390F"/>
    <w:rsid w:val="001662D5"/>
    <w:rsid w:val="00173365"/>
    <w:rsid w:val="00177A76"/>
    <w:rsid w:val="001A2510"/>
    <w:rsid w:val="001B4625"/>
    <w:rsid w:val="001C2509"/>
    <w:rsid w:val="001D4BBB"/>
    <w:rsid w:val="001F37C7"/>
    <w:rsid w:val="001F3E03"/>
    <w:rsid w:val="001F46AA"/>
    <w:rsid w:val="00214F71"/>
    <w:rsid w:val="00223206"/>
    <w:rsid w:val="00234F80"/>
    <w:rsid w:val="0023589D"/>
    <w:rsid w:val="0023637B"/>
    <w:rsid w:val="00241C7B"/>
    <w:rsid w:val="002521CC"/>
    <w:rsid w:val="002567CC"/>
    <w:rsid w:val="00261B1C"/>
    <w:rsid w:val="002A2A6C"/>
    <w:rsid w:val="002A2ABD"/>
    <w:rsid w:val="002B0A9F"/>
    <w:rsid w:val="002B6D94"/>
    <w:rsid w:val="002C5001"/>
    <w:rsid w:val="002D3D7A"/>
    <w:rsid w:val="002D55FE"/>
    <w:rsid w:val="002D62D8"/>
    <w:rsid w:val="002E2716"/>
    <w:rsid w:val="003045AB"/>
    <w:rsid w:val="00327E2F"/>
    <w:rsid w:val="00332850"/>
    <w:rsid w:val="00341734"/>
    <w:rsid w:val="0034241F"/>
    <w:rsid w:val="0034296C"/>
    <w:rsid w:val="00344465"/>
    <w:rsid w:val="00355BA3"/>
    <w:rsid w:val="00363BC7"/>
    <w:rsid w:val="0036499E"/>
    <w:rsid w:val="00372462"/>
    <w:rsid w:val="003803B5"/>
    <w:rsid w:val="003909D8"/>
    <w:rsid w:val="00396DF4"/>
    <w:rsid w:val="003A411B"/>
    <w:rsid w:val="003B13D4"/>
    <w:rsid w:val="003B1CCD"/>
    <w:rsid w:val="003C0471"/>
    <w:rsid w:val="003C485A"/>
    <w:rsid w:val="003D7AE1"/>
    <w:rsid w:val="003E6753"/>
    <w:rsid w:val="003F46A0"/>
    <w:rsid w:val="003F6EC9"/>
    <w:rsid w:val="003F7645"/>
    <w:rsid w:val="0040229B"/>
    <w:rsid w:val="00405627"/>
    <w:rsid w:val="00413649"/>
    <w:rsid w:val="00432A8C"/>
    <w:rsid w:val="004370CC"/>
    <w:rsid w:val="00442181"/>
    <w:rsid w:val="00442B9B"/>
    <w:rsid w:val="00451B18"/>
    <w:rsid w:val="00456501"/>
    <w:rsid w:val="00462218"/>
    <w:rsid w:val="00465A76"/>
    <w:rsid w:val="004702AE"/>
    <w:rsid w:val="00476EF2"/>
    <w:rsid w:val="004813E2"/>
    <w:rsid w:val="004858F5"/>
    <w:rsid w:val="00497767"/>
    <w:rsid w:val="00497E21"/>
    <w:rsid w:val="004A6316"/>
    <w:rsid w:val="004B0C01"/>
    <w:rsid w:val="004D3749"/>
    <w:rsid w:val="004D54B7"/>
    <w:rsid w:val="004E23A8"/>
    <w:rsid w:val="004F37FA"/>
    <w:rsid w:val="004F6704"/>
    <w:rsid w:val="00502A89"/>
    <w:rsid w:val="005037A7"/>
    <w:rsid w:val="00513107"/>
    <w:rsid w:val="00515331"/>
    <w:rsid w:val="00516E0B"/>
    <w:rsid w:val="00521DCC"/>
    <w:rsid w:val="00525286"/>
    <w:rsid w:val="00536027"/>
    <w:rsid w:val="00542B58"/>
    <w:rsid w:val="005503E5"/>
    <w:rsid w:val="00551D80"/>
    <w:rsid w:val="00554156"/>
    <w:rsid w:val="0055515C"/>
    <w:rsid w:val="00556198"/>
    <w:rsid w:val="00563C1B"/>
    <w:rsid w:val="00563F3B"/>
    <w:rsid w:val="00572F1B"/>
    <w:rsid w:val="00575DFF"/>
    <w:rsid w:val="00584474"/>
    <w:rsid w:val="00586628"/>
    <w:rsid w:val="005946BA"/>
    <w:rsid w:val="005A6593"/>
    <w:rsid w:val="005C5050"/>
    <w:rsid w:val="005D4510"/>
    <w:rsid w:val="005D7440"/>
    <w:rsid w:val="005F24D6"/>
    <w:rsid w:val="005F7E30"/>
    <w:rsid w:val="00601D59"/>
    <w:rsid w:val="00602547"/>
    <w:rsid w:val="00603885"/>
    <w:rsid w:val="00611E06"/>
    <w:rsid w:val="0061711F"/>
    <w:rsid w:val="006213E4"/>
    <w:rsid w:val="00633039"/>
    <w:rsid w:val="00650903"/>
    <w:rsid w:val="006604A4"/>
    <w:rsid w:val="00660D4B"/>
    <w:rsid w:val="00663151"/>
    <w:rsid w:val="00683EBC"/>
    <w:rsid w:val="00693E02"/>
    <w:rsid w:val="00694625"/>
    <w:rsid w:val="006A098E"/>
    <w:rsid w:val="006A658A"/>
    <w:rsid w:val="006A7259"/>
    <w:rsid w:val="006C327A"/>
    <w:rsid w:val="006D3092"/>
    <w:rsid w:val="006D7B37"/>
    <w:rsid w:val="006F12C8"/>
    <w:rsid w:val="006F6129"/>
    <w:rsid w:val="006F6B1C"/>
    <w:rsid w:val="00716B20"/>
    <w:rsid w:val="00727498"/>
    <w:rsid w:val="007444F1"/>
    <w:rsid w:val="00746318"/>
    <w:rsid w:val="00756061"/>
    <w:rsid w:val="0075749E"/>
    <w:rsid w:val="00760870"/>
    <w:rsid w:val="0076428B"/>
    <w:rsid w:val="00773A4A"/>
    <w:rsid w:val="0078024E"/>
    <w:rsid w:val="007922F6"/>
    <w:rsid w:val="007B7CCD"/>
    <w:rsid w:val="007C1C1A"/>
    <w:rsid w:val="007E00DF"/>
    <w:rsid w:val="007E7D21"/>
    <w:rsid w:val="007F0567"/>
    <w:rsid w:val="00804741"/>
    <w:rsid w:val="00806160"/>
    <w:rsid w:val="00806701"/>
    <w:rsid w:val="00813ED6"/>
    <w:rsid w:val="00815856"/>
    <w:rsid w:val="0081742D"/>
    <w:rsid w:val="008305E6"/>
    <w:rsid w:val="00834851"/>
    <w:rsid w:val="0083771F"/>
    <w:rsid w:val="00843AE7"/>
    <w:rsid w:val="008469ED"/>
    <w:rsid w:val="008562F2"/>
    <w:rsid w:val="00860167"/>
    <w:rsid w:val="008649AD"/>
    <w:rsid w:val="008679B3"/>
    <w:rsid w:val="008720FE"/>
    <w:rsid w:val="008841AF"/>
    <w:rsid w:val="00886EF6"/>
    <w:rsid w:val="00890B53"/>
    <w:rsid w:val="00896706"/>
    <w:rsid w:val="00897FCB"/>
    <w:rsid w:val="008A0F2D"/>
    <w:rsid w:val="008A4BD6"/>
    <w:rsid w:val="008B323D"/>
    <w:rsid w:val="008B73E2"/>
    <w:rsid w:val="008C13FD"/>
    <w:rsid w:val="008C23E1"/>
    <w:rsid w:val="008C61F0"/>
    <w:rsid w:val="008D4DEA"/>
    <w:rsid w:val="008D5778"/>
    <w:rsid w:val="008F68A2"/>
    <w:rsid w:val="00903FAA"/>
    <w:rsid w:val="00911833"/>
    <w:rsid w:val="00912FB2"/>
    <w:rsid w:val="009264B1"/>
    <w:rsid w:val="009276B4"/>
    <w:rsid w:val="00932C92"/>
    <w:rsid w:val="00941534"/>
    <w:rsid w:val="0094649B"/>
    <w:rsid w:val="0094693F"/>
    <w:rsid w:val="00957B31"/>
    <w:rsid w:val="00961E8B"/>
    <w:rsid w:val="009629AD"/>
    <w:rsid w:val="009635EE"/>
    <w:rsid w:val="00963662"/>
    <w:rsid w:val="00963C31"/>
    <w:rsid w:val="00971886"/>
    <w:rsid w:val="009769F9"/>
    <w:rsid w:val="009905FC"/>
    <w:rsid w:val="00992171"/>
    <w:rsid w:val="00993005"/>
    <w:rsid w:val="009A70F3"/>
    <w:rsid w:val="009B31F2"/>
    <w:rsid w:val="009D6604"/>
    <w:rsid w:val="009E3572"/>
    <w:rsid w:val="00A0601C"/>
    <w:rsid w:val="00A26737"/>
    <w:rsid w:val="00A31E44"/>
    <w:rsid w:val="00A41B88"/>
    <w:rsid w:val="00A43671"/>
    <w:rsid w:val="00A61F80"/>
    <w:rsid w:val="00A639F9"/>
    <w:rsid w:val="00A711F4"/>
    <w:rsid w:val="00A71AED"/>
    <w:rsid w:val="00A72AAD"/>
    <w:rsid w:val="00A80166"/>
    <w:rsid w:val="00A85414"/>
    <w:rsid w:val="00A9403B"/>
    <w:rsid w:val="00AB1C6E"/>
    <w:rsid w:val="00AB7224"/>
    <w:rsid w:val="00AC6227"/>
    <w:rsid w:val="00AD3A87"/>
    <w:rsid w:val="00AD64CC"/>
    <w:rsid w:val="00AE0BB3"/>
    <w:rsid w:val="00AE3919"/>
    <w:rsid w:val="00AE6361"/>
    <w:rsid w:val="00AF0BF6"/>
    <w:rsid w:val="00AF438B"/>
    <w:rsid w:val="00B049E5"/>
    <w:rsid w:val="00B1135F"/>
    <w:rsid w:val="00B132C9"/>
    <w:rsid w:val="00B17C3C"/>
    <w:rsid w:val="00B20EC5"/>
    <w:rsid w:val="00B240F1"/>
    <w:rsid w:val="00B451B5"/>
    <w:rsid w:val="00B51FB1"/>
    <w:rsid w:val="00B60BFF"/>
    <w:rsid w:val="00B76E7C"/>
    <w:rsid w:val="00B8204F"/>
    <w:rsid w:val="00B961ED"/>
    <w:rsid w:val="00BA3443"/>
    <w:rsid w:val="00BA437D"/>
    <w:rsid w:val="00BB1518"/>
    <w:rsid w:val="00BB3504"/>
    <w:rsid w:val="00BB7BEC"/>
    <w:rsid w:val="00BC0433"/>
    <w:rsid w:val="00BC3B1E"/>
    <w:rsid w:val="00BD1713"/>
    <w:rsid w:val="00BD1B28"/>
    <w:rsid w:val="00BD28C2"/>
    <w:rsid w:val="00BE42A1"/>
    <w:rsid w:val="00BF15B6"/>
    <w:rsid w:val="00C016B3"/>
    <w:rsid w:val="00C03FD1"/>
    <w:rsid w:val="00C11E76"/>
    <w:rsid w:val="00C15059"/>
    <w:rsid w:val="00C164CD"/>
    <w:rsid w:val="00C2516A"/>
    <w:rsid w:val="00C32A09"/>
    <w:rsid w:val="00C33D16"/>
    <w:rsid w:val="00C53454"/>
    <w:rsid w:val="00C61A0D"/>
    <w:rsid w:val="00C6703F"/>
    <w:rsid w:val="00C74E87"/>
    <w:rsid w:val="00C757A8"/>
    <w:rsid w:val="00C75A70"/>
    <w:rsid w:val="00C77215"/>
    <w:rsid w:val="00C8546B"/>
    <w:rsid w:val="00CA05FC"/>
    <w:rsid w:val="00CA395A"/>
    <w:rsid w:val="00CB3F7C"/>
    <w:rsid w:val="00CC166D"/>
    <w:rsid w:val="00CC1D34"/>
    <w:rsid w:val="00CC6F47"/>
    <w:rsid w:val="00CD0F46"/>
    <w:rsid w:val="00CD5B7D"/>
    <w:rsid w:val="00CE2D50"/>
    <w:rsid w:val="00CE6358"/>
    <w:rsid w:val="00CF166E"/>
    <w:rsid w:val="00CF34B3"/>
    <w:rsid w:val="00D02D54"/>
    <w:rsid w:val="00D05F9F"/>
    <w:rsid w:val="00D20661"/>
    <w:rsid w:val="00D3320E"/>
    <w:rsid w:val="00D52992"/>
    <w:rsid w:val="00D53DF9"/>
    <w:rsid w:val="00D645B3"/>
    <w:rsid w:val="00D64A4D"/>
    <w:rsid w:val="00D64ADE"/>
    <w:rsid w:val="00D74133"/>
    <w:rsid w:val="00D77292"/>
    <w:rsid w:val="00D830ED"/>
    <w:rsid w:val="00DA262D"/>
    <w:rsid w:val="00DB1006"/>
    <w:rsid w:val="00DB1E41"/>
    <w:rsid w:val="00DC51BC"/>
    <w:rsid w:val="00DF1523"/>
    <w:rsid w:val="00DF7C6E"/>
    <w:rsid w:val="00E12857"/>
    <w:rsid w:val="00E13A29"/>
    <w:rsid w:val="00E229FA"/>
    <w:rsid w:val="00E26FFF"/>
    <w:rsid w:val="00E27016"/>
    <w:rsid w:val="00E31433"/>
    <w:rsid w:val="00E4155A"/>
    <w:rsid w:val="00E41934"/>
    <w:rsid w:val="00E42347"/>
    <w:rsid w:val="00E45F39"/>
    <w:rsid w:val="00E50875"/>
    <w:rsid w:val="00E51D2D"/>
    <w:rsid w:val="00E72B40"/>
    <w:rsid w:val="00E744B7"/>
    <w:rsid w:val="00E936AD"/>
    <w:rsid w:val="00E975B9"/>
    <w:rsid w:val="00EA10B8"/>
    <w:rsid w:val="00EB1441"/>
    <w:rsid w:val="00EB1649"/>
    <w:rsid w:val="00EB4C6D"/>
    <w:rsid w:val="00EC2B68"/>
    <w:rsid w:val="00EC512D"/>
    <w:rsid w:val="00ED55F7"/>
    <w:rsid w:val="00EF4730"/>
    <w:rsid w:val="00EF68A9"/>
    <w:rsid w:val="00EF77B5"/>
    <w:rsid w:val="00F00F59"/>
    <w:rsid w:val="00F06531"/>
    <w:rsid w:val="00F07461"/>
    <w:rsid w:val="00F33F8B"/>
    <w:rsid w:val="00F4091F"/>
    <w:rsid w:val="00F45B36"/>
    <w:rsid w:val="00F51052"/>
    <w:rsid w:val="00F55D5D"/>
    <w:rsid w:val="00F76801"/>
    <w:rsid w:val="00F85C4C"/>
    <w:rsid w:val="00F96FF4"/>
    <w:rsid w:val="00FA2F9A"/>
    <w:rsid w:val="00FA5266"/>
    <w:rsid w:val="00FB6530"/>
    <w:rsid w:val="00FD26EA"/>
    <w:rsid w:val="00FF23C1"/>
    <w:rsid w:val="00FF44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75C07"/>
  <w15:docId w15:val="{96023850-2622-44A4-8C53-C548BE0E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CB"/>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C8546B"/>
    <w:pPr>
      <w:keepNext/>
      <w:keepLines/>
      <w:bidi w:val="0"/>
      <w:outlineLvl w:val="0"/>
    </w:pPr>
    <w:rPr>
      <w:rFonts w:ascii="Verdana" w:hAnsi="Verdana"/>
      <w:b/>
      <w:kern w:val="20"/>
    </w:rPr>
  </w:style>
  <w:style w:type="paragraph" w:styleId="Heading2">
    <w:name w:val="heading 2"/>
    <w:basedOn w:val="GBnormal"/>
    <w:next w:val="BodyText"/>
    <w:link w:val="Heading2Char"/>
    <w:autoRedefine/>
    <w:qFormat/>
    <w:rsid w:val="00C8546B"/>
    <w:pPr>
      <w:keepNext/>
      <w:keepLines/>
      <w:spacing w:after="0" w:line="240" w:lineRule="atLeast"/>
      <w:outlineLvl w:val="1"/>
    </w:pPr>
    <w:rPr>
      <w:rFonts w:ascii="Arial Black" w:hAnsi="Arial Black"/>
      <w:spacing w:val="-15"/>
      <w:kern w:val="28"/>
    </w:rPr>
  </w:style>
  <w:style w:type="paragraph" w:styleId="Heading3">
    <w:name w:val="heading 3"/>
    <w:basedOn w:val="GBnormal"/>
    <w:next w:val="BodyText"/>
    <w:link w:val="Heading3Char"/>
    <w:autoRedefine/>
    <w:qFormat/>
    <w:rsid w:val="00C8546B"/>
    <w:pPr>
      <w:keepNext/>
      <w:keepLines/>
      <w:spacing w:before="240" w:after="0" w:line="240" w:lineRule="atLeast"/>
      <w:ind w:firstLine="0"/>
      <w:jc w:val="center"/>
      <w:outlineLvl w:val="2"/>
    </w:pPr>
    <w:rPr>
      <w:rFonts w:ascii="Arial Black" w:hAnsi="Arial Black"/>
      <w:spacing w:val="-10"/>
      <w:kern w:val="28"/>
    </w:rPr>
  </w:style>
  <w:style w:type="paragraph" w:styleId="Heading4">
    <w:name w:val="heading 4"/>
    <w:basedOn w:val="GBnormal"/>
    <w:next w:val="Normal"/>
    <w:link w:val="Heading4Char"/>
    <w:qFormat/>
    <w:rsid w:val="00C8546B"/>
    <w:pPr>
      <w:keepNext/>
      <w:spacing w:before="240" w:after="0"/>
      <w:ind w:firstLine="0"/>
      <w:outlineLvl w:val="3"/>
    </w:pPr>
    <w:rPr>
      <w:rFonts w:ascii="Arial Black" w:hAnsi="Arial Black"/>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97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FCB"/>
    <w:pPr>
      <w:ind w:left="720"/>
      <w:contextualSpacing/>
    </w:pPr>
  </w:style>
  <w:style w:type="character" w:customStyle="1" w:styleId="apple-converted-space">
    <w:name w:val="apple-converted-space"/>
    <w:basedOn w:val="DefaultParagraphFont"/>
    <w:rsid w:val="001F37C7"/>
  </w:style>
  <w:style w:type="character" w:customStyle="1" w:styleId="HSPItem">
    <w:name w:val="HSP Item"/>
    <w:basedOn w:val="DefaultParagraphFont"/>
    <w:rsid w:val="00502A89"/>
    <w:rPr>
      <w:rFonts w:ascii="Verdana" w:hAnsi="Verdana"/>
      <w:color w:val="000000"/>
      <w:sz w:val="24"/>
    </w:rPr>
  </w:style>
  <w:style w:type="character" w:styleId="Hyperlink">
    <w:name w:val="Hyperlink"/>
    <w:basedOn w:val="DefaultParagraphFont"/>
    <w:rsid w:val="00502A89"/>
    <w:rPr>
      <w:color w:val="0000FF"/>
      <w:u w:val="single"/>
    </w:rPr>
  </w:style>
  <w:style w:type="paragraph" w:customStyle="1" w:styleId="aahrppadminsupplement">
    <w:name w:val="aahrpp admin supplement"/>
    <w:basedOn w:val="Normal"/>
    <w:rsid w:val="00502A89"/>
    <w:pPr>
      <w:numPr>
        <w:numId w:val="6"/>
      </w:numPr>
      <w:bidi w:val="0"/>
    </w:pPr>
  </w:style>
  <w:style w:type="paragraph" w:customStyle="1" w:styleId="spaces">
    <w:name w:val="spaces"/>
    <w:link w:val="spacesChar"/>
    <w:rsid w:val="00FD26EA"/>
    <w:pPr>
      <w:spacing w:after="0" w:line="240" w:lineRule="auto"/>
    </w:pPr>
    <w:rPr>
      <w:rFonts w:ascii="Times New Roman" w:eastAsia="Times New Roman" w:hAnsi="Times New Roman" w:cs="Times New Roman"/>
      <w:sz w:val="12"/>
      <w:szCs w:val="24"/>
    </w:rPr>
  </w:style>
  <w:style w:type="character" w:customStyle="1" w:styleId="spacesChar">
    <w:name w:val="spaces Char"/>
    <w:basedOn w:val="DefaultParagraphFont"/>
    <w:link w:val="spaces"/>
    <w:rsid w:val="00FD26EA"/>
    <w:rPr>
      <w:rFonts w:ascii="Times New Roman" w:eastAsia="Times New Roman" w:hAnsi="Times New Roman" w:cs="Times New Roman"/>
      <w:sz w:val="12"/>
      <w:szCs w:val="24"/>
    </w:rPr>
  </w:style>
  <w:style w:type="character" w:customStyle="1" w:styleId="IRBText">
    <w:name w:val="IRB Text"/>
    <w:basedOn w:val="DefaultParagraphFont"/>
    <w:rsid w:val="00FD26EA"/>
    <w:rPr>
      <w:rFonts w:ascii="Verdana" w:hAnsi="Verdana"/>
      <w:sz w:val="24"/>
    </w:rPr>
  </w:style>
  <w:style w:type="character" w:styleId="FollowedHyperlink">
    <w:name w:val="FollowedHyperlink"/>
    <w:basedOn w:val="DefaultParagraphFont"/>
    <w:unhideWhenUsed/>
    <w:rsid w:val="00E42347"/>
    <w:rPr>
      <w:color w:val="800080" w:themeColor="followedHyperlink"/>
      <w:u w:val="single"/>
    </w:rPr>
  </w:style>
  <w:style w:type="character" w:customStyle="1" w:styleId="Heading1Char">
    <w:name w:val="Heading 1 Char"/>
    <w:basedOn w:val="DefaultParagraphFont"/>
    <w:link w:val="Heading1"/>
    <w:rsid w:val="00C8546B"/>
    <w:rPr>
      <w:rFonts w:ascii="Verdana" w:eastAsia="Times New Roman" w:hAnsi="Verdana" w:cs="Times New Roman"/>
      <w:b/>
      <w:kern w:val="20"/>
      <w:sz w:val="24"/>
      <w:szCs w:val="24"/>
    </w:rPr>
  </w:style>
  <w:style w:type="character" w:customStyle="1" w:styleId="Heading2Char">
    <w:name w:val="Heading 2 Char"/>
    <w:basedOn w:val="DefaultParagraphFont"/>
    <w:link w:val="Heading2"/>
    <w:rsid w:val="00C8546B"/>
    <w:rPr>
      <w:rFonts w:ascii="Arial Black" w:eastAsia="Times New Roman" w:hAnsi="Arial Black" w:cs="Courier New"/>
      <w:spacing w:val="-15"/>
      <w:kern w:val="28"/>
      <w:sz w:val="24"/>
      <w:szCs w:val="20"/>
    </w:rPr>
  </w:style>
  <w:style w:type="character" w:customStyle="1" w:styleId="Heading3Char">
    <w:name w:val="Heading 3 Char"/>
    <w:basedOn w:val="DefaultParagraphFont"/>
    <w:link w:val="Heading3"/>
    <w:rsid w:val="00C8546B"/>
    <w:rPr>
      <w:rFonts w:ascii="Arial Black" w:eastAsia="Times New Roman" w:hAnsi="Arial Black" w:cs="Courier New"/>
      <w:spacing w:val="-10"/>
      <w:kern w:val="28"/>
      <w:sz w:val="24"/>
      <w:szCs w:val="20"/>
    </w:rPr>
  </w:style>
  <w:style w:type="character" w:customStyle="1" w:styleId="Heading4Char">
    <w:name w:val="Heading 4 Char"/>
    <w:basedOn w:val="DefaultParagraphFont"/>
    <w:link w:val="Heading4"/>
    <w:rsid w:val="00C8546B"/>
    <w:rPr>
      <w:rFonts w:ascii="Arial Black" w:eastAsia="Times New Roman" w:hAnsi="Arial Black" w:cs="Courier New"/>
      <w:b/>
      <w:bCs/>
      <w:sz w:val="28"/>
      <w:szCs w:val="28"/>
    </w:rPr>
  </w:style>
  <w:style w:type="paragraph" w:styleId="Caption">
    <w:name w:val="caption"/>
    <w:basedOn w:val="Picture"/>
    <w:next w:val="BodyText"/>
    <w:qFormat/>
    <w:rsid w:val="00C8546B"/>
    <w:pPr>
      <w:numPr>
        <w:ilvl w:val="0"/>
        <w:numId w:val="18"/>
      </w:numPr>
      <w:spacing w:before="60" w:after="240" w:line="220" w:lineRule="atLeast"/>
    </w:pPr>
    <w:rPr>
      <w:rFonts w:ascii="Arial Narrow" w:hAnsi="Arial Narrow"/>
      <w:spacing w:val="0"/>
      <w:sz w:val="18"/>
    </w:rPr>
  </w:style>
  <w:style w:type="paragraph" w:styleId="BodyText">
    <w:name w:val="Body Text"/>
    <w:aliases w:val="GB body"/>
    <w:basedOn w:val="GBnormal"/>
    <w:link w:val="BodyTextChar"/>
    <w:rsid w:val="00C8546B"/>
    <w:pPr>
      <w:spacing w:after="0"/>
      <w:ind w:firstLine="0"/>
    </w:pPr>
  </w:style>
  <w:style w:type="character" w:customStyle="1" w:styleId="BodyTextChar">
    <w:name w:val="Body Text Char"/>
    <w:aliases w:val="GB body Char"/>
    <w:basedOn w:val="DefaultParagraphFont"/>
    <w:link w:val="BodyText"/>
    <w:rsid w:val="00C8546B"/>
    <w:rPr>
      <w:rFonts w:ascii="Book Antiqua" w:eastAsia="Times New Roman" w:hAnsi="Book Antiqua" w:cs="Courier New"/>
      <w:sz w:val="24"/>
      <w:szCs w:val="20"/>
    </w:rPr>
  </w:style>
  <w:style w:type="paragraph" w:styleId="Title">
    <w:name w:val="Title"/>
    <w:basedOn w:val="Normal"/>
    <w:link w:val="TitleChar"/>
    <w:autoRedefine/>
    <w:qFormat/>
    <w:rsid w:val="00C8546B"/>
    <w:pPr>
      <w:shd w:val="solid" w:color="auto" w:fill="auto"/>
      <w:bidi w:val="0"/>
      <w:spacing w:before="240" w:after="60"/>
      <w:jc w:val="center"/>
      <w:outlineLvl w:val="0"/>
    </w:pPr>
    <w:rPr>
      <w:rFonts w:ascii="Verdana" w:hAnsi="Verdana" w:cs="Arial"/>
      <w:bCs/>
      <w:kern w:val="28"/>
      <w:sz w:val="36"/>
      <w:szCs w:val="32"/>
    </w:rPr>
  </w:style>
  <w:style w:type="character" w:customStyle="1" w:styleId="TitleChar">
    <w:name w:val="Title Char"/>
    <w:basedOn w:val="DefaultParagraphFont"/>
    <w:link w:val="Title"/>
    <w:rsid w:val="00C8546B"/>
    <w:rPr>
      <w:rFonts w:ascii="Verdana" w:eastAsia="Times New Roman" w:hAnsi="Verdana" w:cs="Arial"/>
      <w:bCs/>
      <w:kern w:val="28"/>
      <w:sz w:val="36"/>
      <w:szCs w:val="32"/>
      <w:shd w:val="solid" w:color="auto" w:fill="auto"/>
    </w:rPr>
  </w:style>
  <w:style w:type="paragraph" w:customStyle="1" w:styleId="Blockquote">
    <w:name w:val="Blockquote"/>
    <w:basedOn w:val="Normal"/>
    <w:rsid w:val="00C8546B"/>
    <w:pPr>
      <w:pBdr>
        <w:top w:val="single" w:sz="4" w:space="1" w:color="auto"/>
        <w:left w:val="single" w:sz="4" w:space="4" w:color="auto"/>
        <w:bottom w:val="single" w:sz="4" w:space="1" w:color="auto"/>
        <w:right w:val="single" w:sz="4" w:space="4" w:color="auto"/>
      </w:pBdr>
      <w:shd w:val="pct10" w:color="auto" w:fill="auto"/>
      <w:bidi w:val="0"/>
      <w:spacing w:before="60" w:after="60"/>
      <w:ind w:left="1440" w:right="1440"/>
    </w:pPr>
    <w:rPr>
      <w:rFonts w:ascii="Arial Narrow" w:hAnsi="Arial Narrow"/>
      <w:snapToGrid w:val="0"/>
      <w:sz w:val="22"/>
      <w:szCs w:val="20"/>
    </w:rPr>
  </w:style>
  <w:style w:type="paragraph" w:customStyle="1" w:styleId="HeadingBase">
    <w:name w:val="Heading Base"/>
    <w:basedOn w:val="Normal"/>
    <w:next w:val="BodyText"/>
    <w:rsid w:val="00C8546B"/>
    <w:pPr>
      <w:keepNext/>
      <w:keepLines/>
      <w:numPr>
        <w:ilvl w:val="8"/>
      </w:numPr>
      <w:bidi w:val="0"/>
      <w:spacing w:before="140" w:line="220" w:lineRule="atLeast"/>
      <w:ind w:left="1080"/>
    </w:pPr>
    <w:rPr>
      <w:rFonts w:ascii="Arial" w:hAnsi="Arial"/>
      <w:spacing w:val="-4"/>
      <w:kern w:val="28"/>
      <w:sz w:val="22"/>
      <w:szCs w:val="20"/>
    </w:rPr>
  </w:style>
  <w:style w:type="character" w:styleId="PageNumber">
    <w:name w:val="page number"/>
    <w:basedOn w:val="DefaultParagraphFont"/>
    <w:rsid w:val="00C8546B"/>
  </w:style>
  <w:style w:type="paragraph" w:styleId="Footer">
    <w:name w:val="footer"/>
    <w:basedOn w:val="HeaderBase"/>
    <w:link w:val="FooterChar"/>
    <w:rsid w:val="00C8546B"/>
    <w:pPr>
      <w:tabs>
        <w:tab w:val="clear" w:pos="4320"/>
        <w:tab w:val="clear" w:pos="8640"/>
      </w:tabs>
    </w:pPr>
    <w:rPr>
      <w:caps w:val="0"/>
    </w:rPr>
  </w:style>
  <w:style w:type="character" w:customStyle="1" w:styleId="FooterChar">
    <w:name w:val="Footer Char"/>
    <w:basedOn w:val="DefaultParagraphFont"/>
    <w:link w:val="Footer"/>
    <w:rsid w:val="00C8546B"/>
    <w:rPr>
      <w:rFonts w:ascii="Arial" w:eastAsia="Times New Roman" w:hAnsi="Arial" w:cs="Times New Roman"/>
      <w:sz w:val="15"/>
      <w:szCs w:val="20"/>
    </w:rPr>
  </w:style>
  <w:style w:type="paragraph" w:customStyle="1" w:styleId="HeaderBase">
    <w:name w:val="Header Base"/>
    <w:basedOn w:val="Normal"/>
    <w:rsid w:val="00C8546B"/>
    <w:pPr>
      <w:keepLines/>
      <w:numPr>
        <w:ilvl w:val="8"/>
      </w:numPr>
      <w:tabs>
        <w:tab w:val="center" w:pos="4320"/>
        <w:tab w:val="right" w:pos="8640"/>
      </w:tabs>
      <w:bidi w:val="0"/>
      <w:spacing w:line="190" w:lineRule="atLeast"/>
    </w:pPr>
    <w:rPr>
      <w:rFonts w:ascii="Arial" w:hAnsi="Arial"/>
      <w:caps/>
      <w:sz w:val="15"/>
      <w:szCs w:val="20"/>
    </w:rPr>
  </w:style>
  <w:style w:type="paragraph" w:styleId="Header">
    <w:name w:val="header"/>
    <w:basedOn w:val="Normal"/>
    <w:link w:val="HeaderChar"/>
    <w:rsid w:val="00C8546B"/>
    <w:pPr>
      <w:tabs>
        <w:tab w:val="center" w:pos="4320"/>
        <w:tab w:val="right" w:pos="8640"/>
      </w:tabs>
      <w:bidi w:val="0"/>
    </w:pPr>
  </w:style>
  <w:style w:type="character" w:customStyle="1" w:styleId="HeaderChar">
    <w:name w:val="Header Char"/>
    <w:basedOn w:val="DefaultParagraphFont"/>
    <w:link w:val="Header"/>
    <w:rsid w:val="00C8546B"/>
    <w:rPr>
      <w:rFonts w:ascii="Times New Roman" w:eastAsia="Times New Roman" w:hAnsi="Times New Roman" w:cs="Times New Roman"/>
      <w:sz w:val="24"/>
      <w:szCs w:val="24"/>
    </w:rPr>
  </w:style>
  <w:style w:type="paragraph" w:styleId="BalloonText">
    <w:name w:val="Balloon Text"/>
    <w:basedOn w:val="Normal"/>
    <w:link w:val="BalloonTextChar"/>
    <w:semiHidden/>
    <w:rsid w:val="00C8546B"/>
    <w:pPr>
      <w:numPr>
        <w:ilvl w:val="8"/>
      </w:numPr>
      <w:bidi w:val="0"/>
    </w:pPr>
    <w:rPr>
      <w:rFonts w:ascii="Tahoma" w:hAnsi="Tahoma" w:cs="Tahoma"/>
      <w:sz w:val="16"/>
      <w:szCs w:val="16"/>
    </w:rPr>
  </w:style>
  <w:style w:type="character" w:customStyle="1" w:styleId="BalloonTextChar">
    <w:name w:val="Balloon Text Char"/>
    <w:basedOn w:val="DefaultParagraphFont"/>
    <w:link w:val="BalloonText"/>
    <w:semiHidden/>
    <w:rsid w:val="00C8546B"/>
    <w:rPr>
      <w:rFonts w:ascii="Tahoma" w:eastAsia="Times New Roman" w:hAnsi="Tahoma" w:cs="Tahoma"/>
      <w:sz w:val="16"/>
      <w:szCs w:val="16"/>
    </w:rPr>
  </w:style>
  <w:style w:type="character" w:styleId="Strong">
    <w:name w:val="Strong"/>
    <w:basedOn w:val="DefaultParagraphFont"/>
    <w:qFormat/>
    <w:rsid w:val="00C8546B"/>
    <w:rPr>
      <w:b/>
      <w:bCs/>
    </w:rPr>
  </w:style>
  <w:style w:type="paragraph" w:styleId="NormalWeb">
    <w:name w:val="Normal (Web)"/>
    <w:basedOn w:val="Normal"/>
    <w:rsid w:val="00C8546B"/>
    <w:pPr>
      <w:numPr>
        <w:ilvl w:val="8"/>
      </w:numPr>
      <w:bidi w:val="0"/>
      <w:spacing w:before="100" w:beforeAutospacing="1" w:after="100" w:afterAutospacing="1"/>
    </w:pPr>
  </w:style>
  <w:style w:type="character" w:customStyle="1" w:styleId="emailstyle20">
    <w:name w:val="emailstyle20"/>
    <w:basedOn w:val="DefaultParagraphFont"/>
    <w:semiHidden/>
    <w:rsid w:val="00C8546B"/>
    <w:rPr>
      <w:rFonts w:ascii="Arial" w:hAnsi="Arial" w:cs="Arial"/>
      <w:color w:val="000080"/>
      <w:sz w:val="20"/>
    </w:rPr>
  </w:style>
  <w:style w:type="character" w:styleId="Emphasis">
    <w:name w:val="Emphasis"/>
    <w:basedOn w:val="DefaultParagraphFont"/>
    <w:qFormat/>
    <w:rsid w:val="00C8546B"/>
    <w:rPr>
      <w:i/>
      <w:iCs/>
    </w:rPr>
  </w:style>
  <w:style w:type="paragraph" w:customStyle="1" w:styleId="3rd-number">
    <w:name w:val="3rd-number"/>
    <w:basedOn w:val="IRBItem"/>
    <w:semiHidden/>
    <w:rsid w:val="00C8546B"/>
    <w:pPr>
      <w:numPr>
        <w:ilvl w:val="8"/>
      </w:numPr>
      <w:tabs>
        <w:tab w:val="left" w:pos="288"/>
      </w:tabs>
      <w:ind w:left="504" w:hanging="288"/>
    </w:pPr>
  </w:style>
  <w:style w:type="paragraph" w:styleId="PlainText">
    <w:name w:val="Plain Text"/>
    <w:basedOn w:val="Normal"/>
    <w:link w:val="PlainTextChar"/>
    <w:rsid w:val="00C8546B"/>
    <w:pPr>
      <w:bidi w:val="0"/>
    </w:pPr>
    <w:rPr>
      <w:rFonts w:ascii="Courier New" w:hAnsi="Courier New" w:cs="Courier New"/>
      <w:sz w:val="20"/>
      <w:szCs w:val="20"/>
    </w:rPr>
  </w:style>
  <w:style w:type="character" w:customStyle="1" w:styleId="PlainTextChar">
    <w:name w:val="Plain Text Char"/>
    <w:basedOn w:val="DefaultParagraphFont"/>
    <w:link w:val="PlainText"/>
    <w:rsid w:val="00C8546B"/>
    <w:rPr>
      <w:rFonts w:ascii="Courier New" w:eastAsia="Times New Roman" w:hAnsi="Courier New" w:cs="Courier New"/>
      <w:sz w:val="20"/>
      <w:szCs w:val="20"/>
    </w:rPr>
  </w:style>
  <w:style w:type="paragraph" w:customStyle="1" w:styleId="BlockQuotation">
    <w:name w:val="Block Quotation"/>
    <w:basedOn w:val="Normal"/>
    <w:rsid w:val="00C8546B"/>
    <w:pPr>
      <w:bidi w:val="0"/>
      <w:ind w:left="1440" w:right="1440"/>
    </w:pPr>
    <w:rPr>
      <w:rFonts w:ascii="Arial Narrow" w:hAnsi="Arial Narrow"/>
      <w:b/>
      <w:szCs w:val="20"/>
    </w:rPr>
  </w:style>
  <w:style w:type="paragraph" w:customStyle="1" w:styleId="glossary">
    <w:name w:val="glossary"/>
    <w:basedOn w:val="Normal"/>
    <w:rsid w:val="00C8546B"/>
    <w:pPr>
      <w:tabs>
        <w:tab w:val="left" w:pos="240"/>
      </w:tabs>
      <w:autoSpaceDE w:val="0"/>
      <w:autoSpaceDN w:val="0"/>
      <w:bidi w:val="0"/>
      <w:adjustRightInd w:val="0"/>
      <w:ind w:left="245" w:hanging="245"/>
    </w:pPr>
    <w:rPr>
      <w:rFonts w:ascii="Verdana" w:hAnsi="Verdana"/>
      <w:b/>
      <w:bCs/>
      <w:sz w:val="20"/>
      <w:szCs w:val="20"/>
    </w:rPr>
  </w:style>
  <w:style w:type="paragraph" w:customStyle="1" w:styleId="Subhead1">
    <w:name w:val="Subhead 1"/>
    <w:basedOn w:val="Normal"/>
    <w:rsid w:val="00C8546B"/>
    <w:pPr>
      <w:autoSpaceDE w:val="0"/>
      <w:autoSpaceDN w:val="0"/>
      <w:bidi w:val="0"/>
      <w:adjustRightInd w:val="0"/>
      <w:jc w:val="center"/>
    </w:pPr>
    <w:rPr>
      <w:rFonts w:ascii="Verdana" w:hAnsi="Verdana"/>
      <w:b/>
      <w:bCs/>
      <w:sz w:val="28"/>
      <w:szCs w:val="28"/>
    </w:rPr>
  </w:style>
  <w:style w:type="paragraph" w:customStyle="1" w:styleId="SectionTitle">
    <w:name w:val="Section Title"/>
    <w:basedOn w:val="Normal"/>
    <w:autoRedefine/>
    <w:rsid w:val="00C8546B"/>
    <w:pPr>
      <w:pBdr>
        <w:left w:val="single" w:sz="6" w:space="1" w:color="auto"/>
      </w:pBdr>
      <w:shd w:val="solid" w:color="auto" w:fill="auto"/>
      <w:tabs>
        <w:tab w:val="center" w:pos="5400"/>
        <w:tab w:val="left" w:pos="7083"/>
      </w:tabs>
      <w:bidi w:val="0"/>
      <w:jc w:val="center"/>
    </w:pPr>
    <w:rPr>
      <w:rFonts w:ascii="Arial Black" w:hAnsi="Arial Black"/>
      <w:color w:val="FFFFFF"/>
      <w:sz w:val="28"/>
      <w:szCs w:val="28"/>
    </w:rPr>
  </w:style>
  <w:style w:type="paragraph" w:customStyle="1" w:styleId="IRBItem">
    <w:name w:val="IRB Item"/>
    <w:basedOn w:val="Normal"/>
    <w:link w:val="IRBItemChar"/>
    <w:rsid w:val="00C8546B"/>
    <w:pPr>
      <w:tabs>
        <w:tab w:val="right" w:pos="288"/>
      </w:tabs>
      <w:bidi w:val="0"/>
      <w:ind w:left="360" w:hanging="360"/>
    </w:pPr>
    <w:rPr>
      <w:rFonts w:ascii="Verdana" w:hAnsi="Verdana"/>
      <w:szCs w:val="20"/>
    </w:rPr>
  </w:style>
  <w:style w:type="paragraph" w:customStyle="1" w:styleId="Style1">
    <w:name w:val="Style1"/>
    <w:basedOn w:val="PlainText"/>
    <w:autoRedefine/>
    <w:rsid w:val="00C8546B"/>
    <w:pPr>
      <w:numPr>
        <w:numId w:val="26"/>
      </w:numPr>
    </w:pPr>
  </w:style>
  <w:style w:type="paragraph" w:customStyle="1" w:styleId="IRBItemNumbered1">
    <w:name w:val="IRB Item Numbered (1)"/>
    <w:basedOn w:val="IRBItem"/>
    <w:rsid w:val="00C8546B"/>
    <w:pPr>
      <w:numPr>
        <w:numId w:val="23"/>
      </w:numPr>
      <w:tabs>
        <w:tab w:val="clear" w:pos="504"/>
      </w:tabs>
      <w:ind w:left="720"/>
    </w:pPr>
    <w:rPr>
      <w:snapToGrid w:val="0"/>
    </w:rPr>
  </w:style>
  <w:style w:type="paragraph" w:customStyle="1" w:styleId="IRBItemNumbereda">
    <w:name w:val="IRB Item Numbered (a)"/>
    <w:basedOn w:val="IRBItemNumbered1"/>
    <w:rsid w:val="00C8546B"/>
    <w:pPr>
      <w:numPr>
        <w:numId w:val="24"/>
      </w:numPr>
      <w:tabs>
        <w:tab w:val="clear" w:pos="1447"/>
      </w:tabs>
      <w:ind w:left="1800"/>
    </w:pPr>
  </w:style>
  <w:style w:type="paragraph" w:customStyle="1" w:styleId="IRBSub-Item">
    <w:name w:val="IRB Sub-Item"/>
    <w:rsid w:val="00C8546B"/>
    <w:pPr>
      <w:spacing w:after="0" w:line="240" w:lineRule="auto"/>
      <w:jc w:val="right"/>
    </w:pPr>
    <w:rPr>
      <w:rFonts w:ascii="Verdana" w:eastAsia="Times New Roman" w:hAnsi="Verdana" w:cs="Times New Roman"/>
      <w:sz w:val="20"/>
      <w:szCs w:val="20"/>
    </w:rPr>
  </w:style>
  <w:style w:type="paragraph" w:customStyle="1" w:styleId="IRBUserTyping">
    <w:name w:val="IRB User Typing"/>
    <w:basedOn w:val="IRBItem"/>
    <w:link w:val="IRBUserTypingChar"/>
    <w:rsid w:val="00C8546B"/>
    <w:rPr>
      <w:rFonts w:ascii="Times New Roman" w:hAnsi="Times New Roman"/>
      <w:i/>
      <w:u w:val="single"/>
    </w:rPr>
  </w:style>
  <w:style w:type="paragraph" w:customStyle="1" w:styleId="GBnormal">
    <w:name w:val="GB normal"/>
    <w:basedOn w:val="PlainText"/>
    <w:rsid w:val="00C8546B"/>
    <w:pPr>
      <w:spacing w:after="240"/>
      <w:ind w:firstLine="360"/>
    </w:pPr>
    <w:rPr>
      <w:rFonts w:ascii="Book Antiqua" w:hAnsi="Book Antiqua"/>
      <w:sz w:val="24"/>
    </w:rPr>
  </w:style>
  <w:style w:type="paragraph" w:styleId="ListBullet">
    <w:name w:val="List Bullet"/>
    <w:basedOn w:val="Normal"/>
    <w:rsid w:val="00C8546B"/>
    <w:pPr>
      <w:numPr>
        <w:numId w:val="25"/>
      </w:numPr>
      <w:bidi w:val="0"/>
      <w:spacing w:after="240"/>
      <w:contextualSpacing/>
    </w:pPr>
  </w:style>
  <w:style w:type="paragraph" w:customStyle="1" w:styleId="blockquotation0">
    <w:name w:val="blockquotation"/>
    <w:basedOn w:val="GBnormal"/>
    <w:rsid w:val="00C8546B"/>
    <w:pPr>
      <w:ind w:left="720" w:firstLine="0"/>
    </w:pPr>
  </w:style>
  <w:style w:type="paragraph" w:customStyle="1" w:styleId="PI">
    <w:name w:val="PI"/>
    <w:basedOn w:val="Normal"/>
    <w:autoRedefine/>
    <w:rsid w:val="00C8546B"/>
    <w:pPr>
      <w:bidi w:val="0"/>
    </w:pPr>
    <w:rPr>
      <w:rFonts w:ascii="Book Antiqua" w:hAnsi="Book Antiqua"/>
      <w:b/>
    </w:rPr>
  </w:style>
  <w:style w:type="character" w:customStyle="1" w:styleId="DONOTPRINT">
    <w:name w:val="DO NOT PRINT"/>
    <w:basedOn w:val="DefaultParagraphFont"/>
    <w:rsid w:val="00C8546B"/>
    <w:rPr>
      <w:rFonts w:ascii="Courier New" w:hAnsi="Courier New"/>
      <w:b/>
      <w:bCs/>
      <w:color w:val="FF0000"/>
    </w:rPr>
  </w:style>
  <w:style w:type="paragraph" w:customStyle="1" w:styleId="StyleIRBUserTypingPatternClearWhite">
    <w:name w:val="Style IRB User Typing + Pattern: Clear (White)"/>
    <w:basedOn w:val="IRBUserTyping"/>
    <w:rsid w:val="00C8546B"/>
    <w:rPr>
      <w:shd w:val="clear" w:color="auto" w:fill="FFFFFF"/>
    </w:rPr>
  </w:style>
  <w:style w:type="paragraph" w:customStyle="1" w:styleId="irbusertyping0">
    <w:name w:val="irbusertyping"/>
    <w:basedOn w:val="Normal"/>
    <w:link w:val="irbusertypingChar0"/>
    <w:rsid w:val="00C8546B"/>
    <w:pPr>
      <w:bidi w:val="0"/>
    </w:pPr>
    <w:rPr>
      <w:rFonts w:ascii="Times New Roman Bold" w:hAnsi="Times New Roman Bold"/>
      <w:b/>
    </w:rPr>
  </w:style>
  <w:style w:type="paragraph" w:customStyle="1" w:styleId="Picture">
    <w:name w:val="Picture"/>
    <w:basedOn w:val="Normal"/>
    <w:next w:val="Caption"/>
    <w:rsid w:val="00C8546B"/>
    <w:pPr>
      <w:keepNext/>
      <w:numPr>
        <w:ilvl w:val="8"/>
      </w:numPr>
      <w:bidi w:val="0"/>
      <w:ind w:left="1080"/>
    </w:pPr>
    <w:rPr>
      <w:rFonts w:ascii="Arial" w:hAnsi="Arial"/>
      <w:spacing w:val="-5"/>
      <w:sz w:val="20"/>
      <w:szCs w:val="20"/>
    </w:rPr>
  </w:style>
  <w:style w:type="paragraph" w:styleId="List">
    <w:name w:val="List"/>
    <w:basedOn w:val="BodyText"/>
    <w:rsid w:val="00C8546B"/>
    <w:pPr>
      <w:numPr>
        <w:ilvl w:val="8"/>
      </w:numPr>
      <w:ind w:left="1440" w:hanging="360"/>
    </w:pPr>
    <w:rPr>
      <w:rFonts w:ascii="Verdana" w:hAnsi="Verdana" w:cs="Times New Roman"/>
    </w:rPr>
  </w:style>
  <w:style w:type="paragraph" w:styleId="ListNumber">
    <w:name w:val="List Number"/>
    <w:basedOn w:val="List"/>
    <w:rsid w:val="00C8546B"/>
    <w:pPr>
      <w:numPr>
        <w:ilvl w:val="0"/>
        <w:numId w:val="19"/>
      </w:numPr>
    </w:pPr>
  </w:style>
  <w:style w:type="paragraph" w:customStyle="1" w:styleId="Level1">
    <w:name w:val="Level 1"/>
    <w:basedOn w:val="Normal"/>
    <w:rsid w:val="00C8546B"/>
    <w:pPr>
      <w:widowControl w:val="0"/>
      <w:numPr>
        <w:numId w:val="21"/>
      </w:numPr>
      <w:bidi w:val="0"/>
      <w:ind w:right="720"/>
      <w:outlineLvl w:val="0"/>
    </w:pPr>
    <w:rPr>
      <w:snapToGrid w:val="0"/>
      <w:szCs w:val="20"/>
    </w:rPr>
  </w:style>
  <w:style w:type="paragraph" w:customStyle="1" w:styleId="Quick1">
    <w:name w:val="Quick 1."/>
    <w:basedOn w:val="Normal"/>
    <w:rsid w:val="00C8546B"/>
    <w:pPr>
      <w:widowControl w:val="0"/>
      <w:numPr>
        <w:numId w:val="20"/>
      </w:numPr>
      <w:bidi w:val="0"/>
      <w:ind w:right="720"/>
    </w:pPr>
    <w:rPr>
      <w:snapToGrid w:val="0"/>
      <w:szCs w:val="20"/>
    </w:rPr>
  </w:style>
  <w:style w:type="paragraph" w:customStyle="1" w:styleId="QuickA">
    <w:name w:val="Quick A."/>
    <w:basedOn w:val="Normal"/>
    <w:rsid w:val="00C8546B"/>
    <w:pPr>
      <w:widowControl w:val="0"/>
      <w:numPr>
        <w:numId w:val="22"/>
      </w:numPr>
      <w:bidi w:val="0"/>
      <w:ind w:right="720"/>
    </w:pPr>
    <w:rPr>
      <w:snapToGrid w:val="0"/>
      <w:szCs w:val="20"/>
    </w:rPr>
  </w:style>
  <w:style w:type="paragraph" w:styleId="Subtitle">
    <w:name w:val="Subtitle"/>
    <w:basedOn w:val="Title"/>
    <w:next w:val="BodyText"/>
    <w:link w:val="SubtitleChar"/>
    <w:qFormat/>
    <w:rsid w:val="00C8546B"/>
    <w:pPr>
      <w:keepNext/>
      <w:keepLines/>
      <w:numPr>
        <w:ilvl w:val="8"/>
      </w:numPr>
      <w:shd w:val="clear" w:color="auto" w:fill="auto"/>
      <w:spacing w:before="60" w:after="120" w:line="340" w:lineRule="atLeast"/>
      <w:jc w:val="left"/>
      <w:outlineLvl w:val="9"/>
    </w:pPr>
    <w:rPr>
      <w:rFonts w:ascii="Arial" w:hAnsi="Arial" w:cs="Times New Roman"/>
      <w:bCs w:val="0"/>
      <w:spacing w:val="-16"/>
      <w:sz w:val="32"/>
      <w:szCs w:val="20"/>
    </w:rPr>
  </w:style>
  <w:style w:type="character" w:customStyle="1" w:styleId="SubtitleChar">
    <w:name w:val="Subtitle Char"/>
    <w:basedOn w:val="DefaultParagraphFont"/>
    <w:link w:val="Subtitle"/>
    <w:rsid w:val="00C8546B"/>
    <w:rPr>
      <w:rFonts w:ascii="Arial" w:eastAsia="Times New Roman" w:hAnsi="Arial" w:cs="Times New Roman"/>
      <w:spacing w:val="-16"/>
      <w:kern w:val="28"/>
      <w:sz w:val="32"/>
      <w:szCs w:val="20"/>
    </w:rPr>
  </w:style>
  <w:style w:type="paragraph" w:styleId="BodyTextIndent">
    <w:name w:val="Body Text Indent"/>
    <w:basedOn w:val="Normal"/>
    <w:link w:val="BodyTextIndentChar"/>
    <w:rsid w:val="00C8546B"/>
    <w:pPr>
      <w:numPr>
        <w:ilvl w:val="8"/>
      </w:numPr>
      <w:bidi w:val="0"/>
      <w:ind w:left="360" w:hanging="270"/>
    </w:pPr>
    <w:rPr>
      <w:rFonts w:ascii="Verdana" w:hAnsi="Verdana"/>
      <w:bCs/>
      <w:sz w:val="20"/>
      <w:szCs w:val="20"/>
    </w:rPr>
  </w:style>
  <w:style w:type="character" w:customStyle="1" w:styleId="BodyTextIndentChar">
    <w:name w:val="Body Text Indent Char"/>
    <w:basedOn w:val="DefaultParagraphFont"/>
    <w:link w:val="BodyTextIndent"/>
    <w:rsid w:val="00C8546B"/>
    <w:rPr>
      <w:rFonts w:ascii="Verdana" w:eastAsia="Times New Roman" w:hAnsi="Verdana" w:cs="Times New Roman"/>
      <w:bCs/>
      <w:sz w:val="20"/>
      <w:szCs w:val="20"/>
    </w:rPr>
  </w:style>
  <w:style w:type="character" w:customStyle="1" w:styleId="grame">
    <w:name w:val="grame"/>
    <w:basedOn w:val="DefaultParagraphFont"/>
    <w:rsid w:val="00C8546B"/>
  </w:style>
  <w:style w:type="character" w:customStyle="1" w:styleId="IRBItemChar">
    <w:name w:val="IRB Item Char"/>
    <w:basedOn w:val="DefaultParagraphFont"/>
    <w:link w:val="IRBItem"/>
    <w:locked/>
    <w:rsid w:val="00C8546B"/>
    <w:rPr>
      <w:rFonts w:ascii="Verdana" w:eastAsia="Times New Roman" w:hAnsi="Verdana" w:cs="Times New Roman"/>
      <w:sz w:val="24"/>
      <w:szCs w:val="20"/>
    </w:rPr>
  </w:style>
  <w:style w:type="character" w:customStyle="1" w:styleId="IRBUserTypingChar">
    <w:name w:val="IRB User Typing Char"/>
    <w:basedOn w:val="DefaultParagraphFont"/>
    <w:link w:val="IRBUserTyping"/>
    <w:rsid w:val="00C8546B"/>
    <w:rPr>
      <w:rFonts w:ascii="Times New Roman" w:eastAsia="Times New Roman" w:hAnsi="Times New Roman" w:cs="Times New Roman"/>
      <w:i/>
      <w:sz w:val="24"/>
      <w:szCs w:val="20"/>
      <w:u w:val="single"/>
    </w:rPr>
  </w:style>
  <w:style w:type="character" w:customStyle="1" w:styleId="irbusertypingChar0">
    <w:name w:val="irbusertyping Char"/>
    <w:basedOn w:val="DefaultParagraphFont"/>
    <w:link w:val="irbusertyping0"/>
    <w:rsid w:val="00C8546B"/>
    <w:rPr>
      <w:rFonts w:ascii="Times New Roman Bold" w:eastAsia="Times New Roman" w:hAnsi="Times New Roman Bold" w:cs="Times New Roman"/>
      <w:b/>
      <w:sz w:val="24"/>
      <w:szCs w:val="24"/>
    </w:rPr>
  </w:style>
  <w:style w:type="numbering" w:customStyle="1" w:styleId="StyleBulleted">
    <w:name w:val="Style Bulleted"/>
    <w:basedOn w:val="NoList"/>
    <w:rsid w:val="00C8546B"/>
    <w:pPr>
      <w:numPr>
        <w:numId w:val="27"/>
      </w:numPr>
    </w:pPr>
  </w:style>
  <w:style w:type="character" w:customStyle="1" w:styleId="HSPResponse">
    <w:name w:val="HSP Response"/>
    <w:basedOn w:val="DefaultParagraphFont"/>
    <w:rsid w:val="00C8546B"/>
    <w:rPr>
      <w:rFonts w:ascii="Times New Roman" w:hAnsi="Times New Roman"/>
      <w:i/>
      <w:u w:val="single"/>
    </w:rPr>
  </w:style>
  <w:style w:type="paragraph" w:customStyle="1" w:styleId="Default">
    <w:name w:val="Default"/>
    <w:rsid w:val="00C854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rsid w:val="00C8546B"/>
    <w:rPr>
      <w:sz w:val="16"/>
      <w:szCs w:val="16"/>
    </w:rPr>
  </w:style>
  <w:style w:type="paragraph" w:styleId="CommentText">
    <w:name w:val="annotation text"/>
    <w:basedOn w:val="Normal"/>
    <w:link w:val="CommentTextChar"/>
    <w:semiHidden/>
    <w:rsid w:val="00C8546B"/>
    <w:pPr>
      <w:bidi w:val="0"/>
    </w:pPr>
    <w:rPr>
      <w:sz w:val="20"/>
      <w:szCs w:val="20"/>
    </w:rPr>
  </w:style>
  <w:style w:type="character" w:customStyle="1" w:styleId="CommentTextChar">
    <w:name w:val="Comment Text Char"/>
    <w:basedOn w:val="DefaultParagraphFont"/>
    <w:link w:val="CommentText"/>
    <w:semiHidden/>
    <w:rsid w:val="00C854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8546B"/>
    <w:rPr>
      <w:b/>
      <w:bCs/>
    </w:rPr>
  </w:style>
  <w:style w:type="character" w:customStyle="1" w:styleId="CommentSubjectChar">
    <w:name w:val="Comment Subject Char"/>
    <w:basedOn w:val="CommentTextChar"/>
    <w:link w:val="CommentSubject"/>
    <w:semiHidden/>
    <w:rsid w:val="00C8546B"/>
    <w:rPr>
      <w:rFonts w:ascii="Times New Roman" w:eastAsia="Times New Roman" w:hAnsi="Times New Roman" w:cs="Times New Roman"/>
      <w:b/>
      <w:bCs/>
      <w:sz w:val="20"/>
      <w:szCs w:val="20"/>
    </w:rPr>
  </w:style>
  <w:style w:type="paragraph" w:customStyle="1" w:styleId="aahrppform">
    <w:name w:val="aahrpp form"/>
    <w:basedOn w:val="Normal"/>
    <w:rsid w:val="00C8546B"/>
    <w:pPr>
      <w:numPr>
        <w:numId w:val="28"/>
      </w:numPr>
      <w:bidi w:val="0"/>
    </w:pPr>
  </w:style>
  <w:style w:type="paragraph" w:customStyle="1" w:styleId="aahrppPol-Procitem">
    <w:name w:val="aahrpp Pol-Proc item"/>
    <w:basedOn w:val="Normal"/>
    <w:rsid w:val="00C8546B"/>
    <w:pPr>
      <w:numPr>
        <w:numId w:val="29"/>
      </w:numPr>
      <w:bidi w:val="0"/>
    </w:pPr>
  </w:style>
  <w:style w:type="paragraph" w:styleId="DocumentMap">
    <w:name w:val="Document Map"/>
    <w:basedOn w:val="Normal"/>
    <w:link w:val="DocumentMapChar"/>
    <w:rsid w:val="00C8546B"/>
    <w:pPr>
      <w:shd w:val="clear" w:color="auto" w:fill="000080"/>
      <w:bidi w:val="0"/>
    </w:pPr>
    <w:rPr>
      <w:rFonts w:ascii="Tahoma" w:hAnsi="Tahoma" w:cs="Tahoma"/>
      <w:sz w:val="20"/>
      <w:szCs w:val="20"/>
    </w:rPr>
  </w:style>
  <w:style w:type="character" w:customStyle="1" w:styleId="DocumentMapChar">
    <w:name w:val="Document Map Char"/>
    <w:basedOn w:val="DefaultParagraphFont"/>
    <w:link w:val="DocumentMap"/>
    <w:rsid w:val="00C8546B"/>
    <w:rPr>
      <w:rFonts w:ascii="Tahoma" w:eastAsia="Times New Roman" w:hAnsi="Tahoma" w:cs="Tahoma"/>
      <w:sz w:val="20"/>
      <w:szCs w:val="20"/>
      <w:shd w:val="clear" w:color="auto" w:fill="000080"/>
    </w:rPr>
  </w:style>
  <w:style w:type="paragraph" w:styleId="Revision">
    <w:name w:val="Revision"/>
    <w:hidden/>
    <w:uiPriority w:val="99"/>
    <w:semiHidden/>
    <w:rsid w:val="00C8546B"/>
    <w:pPr>
      <w:spacing w:after="0"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C8546B"/>
    <w:pPr>
      <w:bidi w:val="0"/>
      <w:jc w:val="center"/>
    </w:pPr>
  </w:style>
  <w:style w:type="character" w:customStyle="1" w:styleId="EndNoteBibliographyTitleChar">
    <w:name w:val="EndNote Bibliography Title Char"/>
    <w:basedOn w:val="DefaultParagraphFont"/>
    <w:link w:val="EndNoteBibliographyTitle"/>
    <w:rsid w:val="00C8546B"/>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C8546B"/>
    <w:pPr>
      <w:bidi w:val="0"/>
    </w:pPr>
  </w:style>
  <w:style w:type="character" w:customStyle="1" w:styleId="EndNoteBibliographyChar">
    <w:name w:val="EndNote Bibliography Char"/>
    <w:basedOn w:val="DefaultParagraphFont"/>
    <w:link w:val="EndNoteBibliography"/>
    <w:rsid w:val="00C8546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15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01114">
      <w:bodyDiv w:val="1"/>
      <w:marLeft w:val="0"/>
      <w:marRight w:val="0"/>
      <w:marTop w:val="0"/>
      <w:marBottom w:val="0"/>
      <w:divBdr>
        <w:top w:val="none" w:sz="0" w:space="0" w:color="auto"/>
        <w:left w:val="none" w:sz="0" w:space="0" w:color="auto"/>
        <w:bottom w:val="none" w:sz="0" w:space="0" w:color="auto"/>
        <w:right w:val="none" w:sz="0" w:space="0" w:color="auto"/>
      </w:divBdr>
    </w:div>
    <w:div w:id="107566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cbe@nbu.edu.sa" TargetMode="External"/><Relationship Id="rId3" Type="http://schemas.openxmlformats.org/officeDocument/2006/relationships/settings" Target="settings.xml"/><Relationship Id="rId7" Type="http://schemas.openxmlformats.org/officeDocument/2006/relationships/hyperlink" Target="mailto:lcbe@nbu.edu.s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2735</Words>
  <Characters>15592</Characters>
  <Application>Microsoft Office Word</Application>
  <DocSecurity>0</DocSecurity>
  <Lines>129</Lines>
  <Paragraphs>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Abdulhakim Bawadekji;mansour.alotaibi@nbu.edu.sa;Qamar.Alshammari@nbu.edu.sa</dc:creator>
  <cp:lastModifiedBy>Saleh T. Alanazi</cp:lastModifiedBy>
  <cp:revision>2</cp:revision>
  <dcterms:created xsi:type="dcterms:W3CDTF">2025-08-31T07:20:00Z</dcterms:created>
  <dcterms:modified xsi:type="dcterms:W3CDTF">2025-08-31T07:20:00Z</dcterms:modified>
</cp:coreProperties>
</file>